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982A" w14:textId="77777777" w:rsidR="00180DED" w:rsidRPr="00910D53" w:rsidRDefault="00C42265" w:rsidP="00C42265">
      <w:pPr>
        <w:jc w:val="center"/>
        <w:rPr>
          <w:rFonts w:ascii="Calibri" w:hAnsi="Calibri"/>
          <w:b/>
          <w:i/>
          <w:sz w:val="40"/>
          <w:szCs w:val="40"/>
          <w:u w:val="single"/>
        </w:rPr>
      </w:pPr>
      <w:r w:rsidRPr="00910D53">
        <w:rPr>
          <w:rFonts w:ascii="Calibri" w:hAnsi="Calibri"/>
          <w:b/>
          <w:i/>
          <w:sz w:val="40"/>
          <w:szCs w:val="40"/>
          <w:u w:val="single"/>
        </w:rPr>
        <w:t>Fiche d’inscription aux formations fédérales pour arbitres</w:t>
      </w:r>
    </w:p>
    <w:p w14:paraId="453F4ABD" w14:textId="77777777" w:rsidR="00F235E9" w:rsidRPr="00F235E9" w:rsidRDefault="00F235E9" w:rsidP="00C42265">
      <w:pPr>
        <w:jc w:val="center"/>
        <w:rPr>
          <w:rFonts w:ascii="Calibri" w:hAnsi="Calibri"/>
          <w:b/>
          <w:color w:val="FF0000"/>
          <w:sz w:val="16"/>
          <w:szCs w:val="16"/>
        </w:rPr>
      </w:pPr>
    </w:p>
    <w:p w14:paraId="28231971" w14:textId="4788CC2F" w:rsidR="00C42265" w:rsidRPr="00370BC1" w:rsidRDefault="00C42265" w:rsidP="00EE4869">
      <w:pPr>
        <w:ind w:left="3540" w:firstLine="708"/>
        <w:rPr>
          <w:rFonts w:ascii="Calibri" w:hAnsi="Calibri"/>
          <w:b/>
          <w:color w:val="FF0000"/>
          <w:sz w:val="56"/>
          <w:szCs w:val="56"/>
        </w:rPr>
      </w:pPr>
      <w:r w:rsidRPr="00370BC1">
        <w:rPr>
          <w:rFonts w:ascii="Calibri" w:hAnsi="Calibri"/>
          <w:b/>
          <w:color w:val="FF0000"/>
          <w:sz w:val="56"/>
          <w:szCs w:val="56"/>
        </w:rPr>
        <w:t>FOOTBALL</w:t>
      </w:r>
      <w:r w:rsidR="00035F4F">
        <w:rPr>
          <w:rFonts w:ascii="Calibri" w:hAnsi="Calibri"/>
          <w:b/>
          <w:color w:val="FF0000"/>
          <w:sz w:val="56"/>
          <w:szCs w:val="56"/>
        </w:rPr>
        <w:tab/>
      </w:r>
    </w:p>
    <w:p w14:paraId="6593C34A" w14:textId="77777777" w:rsidR="00C42265" w:rsidRPr="00370BC1" w:rsidRDefault="00C42265" w:rsidP="00C42265">
      <w:pPr>
        <w:jc w:val="center"/>
        <w:rPr>
          <w:rFonts w:ascii="Calibri" w:hAnsi="Calibri"/>
          <w:b/>
          <w:sz w:val="16"/>
          <w:szCs w:val="16"/>
        </w:rPr>
      </w:pPr>
    </w:p>
    <w:p w14:paraId="70B7D368" w14:textId="77777777" w:rsidR="00C42265" w:rsidRPr="007213B9" w:rsidRDefault="00C42265" w:rsidP="00C42265">
      <w:pPr>
        <w:jc w:val="center"/>
        <w:rPr>
          <w:rFonts w:ascii="Calibri" w:hAnsi="Calibri"/>
          <w:b/>
          <w:sz w:val="16"/>
          <w:szCs w:val="16"/>
        </w:rPr>
      </w:pPr>
    </w:p>
    <w:p w14:paraId="573641B4" w14:textId="77777777" w:rsidR="00370BC1" w:rsidRPr="00370BC1" w:rsidRDefault="00370BC1" w:rsidP="00370BC1">
      <w:pPr>
        <w:pStyle w:val="Sansinterligne"/>
        <w:spacing w:line="360" w:lineRule="auto"/>
        <w:rPr>
          <w:rStyle w:val="Accentuation"/>
          <w:rFonts w:ascii="Calibri" w:hAnsi="Calibri" w:cs="Calibri"/>
          <w:b/>
          <w:i w:val="0"/>
        </w:rPr>
      </w:pPr>
      <w:r w:rsidRPr="00370BC1">
        <w:rPr>
          <w:rStyle w:val="Accentuation"/>
          <w:rFonts w:ascii="Calibri" w:hAnsi="Calibri" w:cs="Calibri"/>
          <w:b/>
          <w:i w:val="0"/>
        </w:rPr>
        <w:t>Nom :</w:t>
      </w:r>
      <w:r w:rsidRPr="00370BC1">
        <w:rPr>
          <w:rStyle w:val="Accentuation"/>
          <w:rFonts w:ascii="Calibri" w:hAnsi="Calibri" w:cs="Calibri"/>
          <w:b/>
          <w:i w:val="0"/>
        </w:rPr>
        <w:tab/>
        <w:t>.......................................................................     Prénom : ....................................................</w:t>
      </w:r>
      <w:r>
        <w:rPr>
          <w:rStyle w:val="Accentuation"/>
          <w:rFonts w:ascii="Calibri" w:hAnsi="Calibri" w:cs="Calibri"/>
          <w:b/>
          <w:i w:val="0"/>
        </w:rPr>
        <w:t>........</w:t>
      </w:r>
      <w:r w:rsidRPr="00370BC1">
        <w:rPr>
          <w:rStyle w:val="Accentuation"/>
          <w:rFonts w:ascii="Calibri" w:hAnsi="Calibri" w:cs="Calibri"/>
          <w:b/>
          <w:i w:val="0"/>
        </w:rPr>
        <w:t xml:space="preserve"> </w:t>
      </w:r>
    </w:p>
    <w:p w14:paraId="57837938" w14:textId="77777777" w:rsidR="00370BC1" w:rsidRPr="00370BC1" w:rsidRDefault="00370BC1" w:rsidP="00370BC1">
      <w:pPr>
        <w:pStyle w:val="Sansinterligne"/>
        <w:spacing w:line="360" w:lineRule="auto"/>
        <w:rPr>
          <w:rStyle w:val="Accentuation"/>
          <w:rFonts w:ascii="Calibri" w:hAnsi="Calibri" w:cs="Calibri"/>
          <w:b/>
          <w:i w:val="0"/>
          <w:iCs w:val="0"/>
        </w:rPr>
      </w:pPr>
      <w:r w:rsidRPr="00370BC1">
        <w:rPr>
          <w:rStyle w:val="Accentuation"/>
          <w:rFonts w:ascii="Calibri" w:hAnsi="Calibri" w:cs="Calibri"/>
          <w:b/>
          <w:i w:val="0"/>
        </w:rPr>
        <w:t xml:space="preserve">Date de naissance :    ....... / ....... / </w:t>
      </w:r>
      <w:r>
        <w:rPr>
          <w:rStyle w:val="Accentuation"/>
          <w:rFonts w:ascii="Calibri" w:hAnsi="Calibri" w:cs="Calibri"/>
          <w:b/>
          <w:i w:val="0"/>
        </w:rPr>
        <w:t>.............</w:t>
      </w:r>
    </w:p>
    <w:p w14:paraId="69CE4996" w14:textId="77777777" w:rsidR="00370BC1" w:rsidRPr="00370BC1" w:rsidRDefault="00370BC1" w:rsidP="00370BC1">
      <w:pPr>
        <w:pStyle w:val="Sansinterligne"/>
        <w:spacing w:line="360" w:lineRule="auto"/>
        <w:rPr>
          <w:rStyle w:val="Accentuation"/>
          <w:rFonts w:ascii="Calibri" w:hAnsi="Calibri" w:cs="Calibri"/>
          <w:b/>
          <w:i w:val="0"/>
          <w:iCs w:val="0"/>
        </w:rPr>
      </w:pPr>
      <w:r w:rsidRPr="00370BC1">
        <w:rPr>
          <w:rStyle w:val="Accentuation"/>
          <w:rFonts w:ascii="Calibri" w:hAnsi="Calibri" w:cs="Calibri"/>
          <w:b/>
          <w:i w:val="0"/>
        </w:rPr>
        <w:t xml:space="preserve">Club : ............................................................................................     Comité : NORD  </w:t>
      </w:r>
      <w:r w:rsidRPr="00370BC1">
        <w:rPr>
          <w:rStyle w:val="Accentuation"/>
          <w:rFonts w:ascii="Calibri" w:hAnsi="Calibri" w:cs="Calibri"/>
          <w:b/>
          <w:i w:val="0"/>
        </w:rPr>
        <w:sym w:font="Wingdings" w:char="F06F"/>
      </w:r>
      <w:r>
        <w:rPr>
          <w:rStyle w:val="Accentuation"/>
          <w:rFonts w:ascii="Calibri" w:hAnsi="Calibri" w:cs="Calibri"/>
          <w:b/>
          <w:i w:val="0"/>
        </w:rPr>
        <w:t xml:space="preserve"> </w:t>
      </w:r>
      <w:r w:rsidRPr="00370BC1">
        <w:rPr>
          <w:rStyle w:val="Accentuation"/>
          <w:rFonts w:ascii="Calibri" w:hAnsi="Calibri" w:cs="Calibri"/>
          <w:b/>
          <w:i w:val="0"/>
        </w:rPr>
        <w:t xml:space="preserve"> ILES  </w:t>
      </w:r>
      <w:r w:rsidRPr="00370BC1">
        <w:rPr>
          <w:rStyle w:val="Accentuation"/>
          <w:rFonts w:ascii="Calibri" w:hAnsi="Calibri" w:cs="Calibri"/>
          <w:b/>
          <w:i w:val="0"/>
        </w:rPr>
        <w:sym w:font="Wingdings" w:char="F06F"/>
      </w:r>
      <w:r w:rsidRPr="00370BC1">
        <w:rPr>
          <w:rStyle w:val="Accentuation"/>
          <w:rFonts w:ascii="Calibri" w:hAnsi="Calibri" w:cs="Calibri"/>
          <w:b/>
          <w:i w:val="0"/>
        </w:rPr>
        <w:t xml:space="preserve"> </w:t>
      </w:r>
      <w:r>
        <w:rPr>
          <w:rStyle w:val="Accentuation"/>
          <w:rFonts w:ascii="Calibri" w:hAnsi="Calibri" w:cs="Calibri"/>
          <w:b/>
          <w:i w:val="0"/>
        </w:rPr>
        <w:t xml:space="preserve"> </w:t>
      </w:r>
      <w:r w:rsidRPr="00370BC1">
        <w:rPr>
          <w:rStyle w:val="Accentuation"/>
          <w:rFonts w:ascii="Calibri" w:hAnsi="Calibri" w:cs="Calibri"/>
          <w:b/>
          <w:i w:val="0"/>
        </w:rPr>
        <w:t xml:space="preserve">SUD </w:t>
      </w:r>
      <w:r>
        <w:rPr>
          <w:rStyle w:val="Accentuation"/>
          <w:rFonts w:ascii="Calibri" w:hAnsi="Calibri" w:cs="Calibri"/>
          <w:b/>
          <w:i w:val="0"/>
        </w:rPr>
        <w:t xml:space="preserve"> </w:t>
      </w:r>
      <w:r w:rsidRPr="00370BC1">
        <w:rPr>
          <w:rStyle w:val="Accentuation"/>
          <w:rFonts w:ascii="Calibri" w:hAnsi="Calibri" w:cs="Calibri"/>
          <w:b/>
          <w:i w:val="0"/>
        </w:rPr>
        <w:sym w:font="Wingdings" w:char="F06F"/>
      </w:r>
    </w:p>
    <w:p w14:paraId="29E9DD14" w14:textId="77777777" w:rsidR="00370BC1" w:rsidRPr="00370BC1" w:rsidRDefault="00370BC1" w:rsidP="00370BC1">
      <w:pPr>
        <w:pStyle w:val="Sansinterligne"/>
        <w:spacing w:line="360" w:lineRule="auto"/>
        <w:rPr>
          <w:rStyle w:val="Accentuation"/>
          <w:rFonts w:ascii="Calibri" w:hAnsi="Calibri" w:cs="Calibri"/>
          <w:b/>
          <w:i w:val="0"/>
          <w:iCs w:val="0"/>
        </w:rPr>
      </w:pPr>
      <w:r w:rsidRPr="00370BC1">
        <w:rPr>
          <w:rStyle w:val="Accentuation"/>
          <w:rFonts w:ascii="Calibri" w:hAnsi="Calibri" w:cs="Calibri"/>
          <w:b/>
          <w:i w:val="0"/>
        </w:rPr>
        <w:t>Adresse postale : ..............................................................................................................................</w:t>
      </w:r>
      <w:r>
        <w:rPr>
          <w:rStyle w:val="Accentuation"/>
          <w:rFonts w:ascii="Calibri" w:hAnsi="Calibri" w:cs="Calibri"/>
          <w:b/>
          <w:i w:val="0"/>
        </w:rPr>
        <w:t>........</w:t>
      </w:r>
    </w:p>
    <w:p w14:paraId="0BD31D17" w14:textId="77777777" w:rsidR="00370BC1" w:rsidRDefault="00370BC1" w:rsidP="00370BC1">
      <w:pPr>
        <w:pStyle w:val="Sansinterligne"/>
        <w:spacing w:line="360" w:lineRule="auto"/>
        <w:rPr>
          <w:rStyle w:val="Accentuation"/>
          <w:rFonts w:ascii="Calibri" w:hAnsi="Calibri" w:cs="Calibri"/>
          <w:b/>
          <w:bCs/>
          <w:i w:val="0"/>
        </w:rPr>
      </w:pPr>
      <w:r w:rsidRPr="00370BC1">
        <w:rPr>
          <w:rStyle w:val="Accentuation"/>
          <w:rFonts w:ascii="Calibri" w:hAnsi="Calibri" w:cs="Calibri"/>
          <w:b/>
          <w:i w:val="0"/>
        </w:rPr>
        <w:t>Mobilis : (+687) ...... / ......</w:t>
      </w:r>
      <w:r>
        <w:rPr>
          <w:rStyle w:val="Accentuation"/>
          <w:rFonts w:ascii="Calibri" w:hAnsi="Calibri" w:cs="Calibri"/>
          <w:b/>
          <w:i w:val="0"/>
        </w:rPr>
        <w:t xml:space="preserve"> / ......   </w:t>
      </w:r>
      <w:r w:rsidRPr="00370BC1">
        <w:rPr>
          <w:rStyle w:val="Accentuation"/>
          <w:rFonts w:ascii="Calibri" w:hAnsi="Calibri" w:cs="Calibri"/>
          <w:b/>
          <w:bCs/>
          <w:i w:val="0"/>
        </w:rPr>
        <w:t xml:space="preserve">Courriel : </w:t>
      </w:r>
      <w:r>
        <w:rPr>
          <w:rStyle w:val="Accentuation"/>
          <w:rFonts w:ascii="Calibri" w:hAnsi="Calibri" w:cs="Calibri"/>
          <w:b/>
          <w:bCs/>
          <w:i w:val="0"/>
        </w:rPr>
        <w:t>............................................. @ ............................................</w:t>
      </w:r>
    </w:p>
    <w:p w14:paraId="3D0FA025" w14:textId="77777777" w:rsidR="000F5569" w:rsidRDefault="00000000" w:rsidP="00370BC1">
      <w:pPr>
        <w:pBdr>
          <w:between w:val="single" w:sz="4" w:space="1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5F5CBE5A">
          <v:rect id="_x0000_i1025" style="width:0;height:1.5pt" o:hralign="center" o:hrstd="t" o:hr="t" fillcolor="#a0a0a0" stroked="f"/>
        </w:pict>
      </w:r>
    </w:p>
    <w:p w14:paraId="1B7F8C67" w14:textId="77777777" w:rsidR="00370BC1" w:rsidRPr="007213B9" w:rsidRDefault="00370BC1" w:rsidP="00370BC1">
      <w:pPr>
        <w:spacing w:line="360" w:lineRule="auto"/>
        <w:jc w:val="both"/>
        <w:rPr>
          <w:rFonts w:ascii="Calibri" w:hAnsi="Calibri" w:cs="Calibri"/>
        </w:rPr>
      </w:pPr>
      <w:r w:rsidRPr="00654B30">
        <w:rPr>
          <w:rFonts w:ascii="Calibri" w:hAnsi="Calibri" w:cs="Calibri"/>
          <w:b/>
        </w:rPr>
        <w:t>Nombre de places par formations</w:t>
      </w:r>
      <w:r w:rsidRPr="007213B9">
        <w:rPr>
          <w:rFonts w:ascii="Calibri" w:hAnsi="Calibri" w:cs="Calibri"/>
        </w:rPr>
        <w:t xml:space="preserve"> : </w:t>
      </w:r>
      <w:r w:rsidR="00F235E9">
        <w:rPr>
          <w:rFonts w:ascii="Calibri" w:hAnsi="Calibri" w:cs="Calibri"/>
        </w:rPr>
        <w:t>2</w:t>
      </w:r>
      <w:r w:rsidR="00035F4F">
        <w:rPr>
          <w:rFonts w:ascii="Calibri" w:hAnsi="Calibri" w:cs="Calibri"/>
        </w:rPr>
        <w:t>0</w:t>
      </w:r>
      <w:r w:rsidRPr="007213B9">
        <w:rPr>
          <w:rFonts w:ascii="Calibri" w:hAnsi="Calibri" w:cs="Calibri"/>
        </w:rPr>
        <w:t xml:space="preserve"> personnes maximum</w:t>
      </w:r>
    </w:p>
    <w:p w14:paraId="073A008C" w14:textId="77777777" w:rsidR="007213B9" w:rsidRPr="007213B9" w:rsidRDefault="00370BC1" w:rsidP="001C2CF2">
      <w:pPr>
        <w:spacing w:line="360" w:lineRule="auto"/>
        <w:jc w:val="both"/>
        <w:rPr>
          <w:rFonts w:ascii="Calibri" w:hAnsi="Calibri" w:cs="Calibri"/>
        </w:rPr>
      </w:pPr>
      <w:r w:rsidRPr="00654B30">
        <w:rPr>
          <w:rFonts w:ascii="Calibri" w:hAnsi="Calibri" w:cs="Calibri"/>
          <w:b/>
        </w:rPr>
        <w:t>Modalité</w:t>
      </w:r>
      <w:r w:rsidR="007213B9" w:rsidRPr="00654B30">
        <w:rPr>
          <w:rFonts w:ascii="Calibri" w:hAnsi="Calibri" w:cs="Calibri"/>
          <w:b/>
        </w:rPr>
        <w:t>s</w:t>
      </w:r>
      <w:r w:rsidRPr="00654B30">
        <w:rPr>
          <w:rFonts w:ascii="Calibri" w:hAnsi="Calibri" w:cs="Calibri"/>
          <w:b/>
        </w:rPr>
        <w:t xml:space="preserve"> d</w:t>
      </w:r>
      <w:r w:rsidR="002850E6">
        <w:rPr>
          <w:rFonts w:ascii="Calibri" w:hAnsi="Calibri" w:cs="Calibri"/>
          <w:b/>
        </w:rPr>
        <w:t>e participation</w:t>
      </w:r>
      <w:r w:rsidRPr="007213B9">
        <w:rPr>
          <w:rFonts w:ascii="Calibri" w:hAnsi="Calibri" w:cs="Calibri"/>
        </w:rPr>
        <w:t xml:space="preserve"> : </w:t>
      </w:r>
      <w:r w:rsidR="007213B9">
        <w:rPr>
          <w:rFonts w:ascii="Calibri" w:hAnsi="Calibri" w:cs="Calibri"/>
        </w:rPr>
        <w:tab/>
      </w:r>
      <w:r w:rsidR="007213B9" w:rsidRPr="007213B9">
        <w:rPr>
          <w:rFonts w:ascii="Calibri" w:hAnsi="Calibri" w:cs="Calibri"/>
        </w:rPr>
        <w:t>Se munir d’un nécessaire de prise de note</w:t>
      </w:r>
    </w:p>
    <w:p w14:paraId="5733A604" w14:textId="77777777" w:rsidR="00370BC1" w:rsidRDefault="007213B9" w:rsidP="007213B9">
      <w:pPr>
        <w:spacing w:line="360" w:lineRule="auto"/>
        <w:ind w:left="2124" w:firstLine="708"/>
        <w:jc w:val="both"/>
        <w:rPr>
          <w:rFonts w:ascii="Calibri" w:hAnsi="Calibri" w:cs="Calibri"/>
        </w:rPr>
      </w:pPr>
      <w:r w:rsidRPr="007213B9">
        <w:rPr>
          <w:rFonts w:ascii="Calibri" w:hAnsi="Calibri" w:cs="Calibri"/>
        </w:rPr>
        <w:t>Se munir d’une tenue de sport</w:t>
      </w:r>
      <w:r>
        <w:rPr>
          <w:rFonts w:ascii="Calibri" w:hAnsi="Calibri" w:cs="Calibri"/>
        </w:rPr>
        <w:t>,</w:t>
      </w:r>
      <w:r w:rsidRPr="007213B9">
        <w:rPr>
          <w:rFonts w:ascii="Calibri" w:hAnsi="Calibri" w:cs="Calibri"/>
        </w:rPr>
        <w:t xml:space="preserve"> d’un sifflet et d’un jeu de cartons </w:t>
      </w:r>
    </w:p>
    <w:p w14:paraId="64C00288" w14:textId="364D4174" w:rsidR="005B0DB3" w:rsidRPr="00795518" w:rsidRDefault="00910D53" w:rsidP="00910D53">
      <w:pPr>
        <w:spacing w:line="360" w:lineRule="auto"/>
        <w:jc w:val="both"/>
        <w:rPr>
          <w:rFonts w:ascii="Calibri" w:hAnsi="Calibri" w:cs="Calibri"/>
        </w:rPr>
      </w:pPr>
      <w:r w:rsidRPr="00910D53">
        <w:rPr>
          <w:rFonts w:ascii="Calibri" w:hAnsi="Calibri" w:cs="Calibri"/>
          <w:b/>
        </w:rPr>
        <w:t>Montant de l’inscription</w:t>
      </w:r>
      <w:r>
        <w:rPr>
          <w:rFonts w:ascii="Calibri" w:hAnsi="Calibri" w:cs="Calibri"/>
        </w:rPr>
        <w:t xml:space="preserve"> : 3 000 </w:t>
      </w:r>
      <w:proofErr w:type="spellStart"/>
      <w:r>
        <w:rPr>
          <w:rFonts w:ascii="Calibri" w:hAnsi="Calibri" w:cs="Calibri"/>
        </w:rPr>
        <w:t>francs</w:t>
      </w:r>
      <w:r w:rsidRPr="00910D53">
        <w:rPr>
          <w:rFonts w:ascii="Calibri" w:hAnsi="Calibri" w:cs="Calibri"/>
          <w:vertAlign w:val="superscript"/>
        </w:rPr>
        <w:t>CFP</w:t>
      </w:r>
      <w:proofErr w:type="spellEnd"/>
      <w:r>
        <w:rPr>
          <w:rFonts w:ascii="Calibri" w:hAnsi="Calibri" w:cs="Calibri"/>
        </w:rPr>
        <w:t xml:space="preserve"> (à payer au Secrétariat de la F.C.F</w:t>
      </w:r>
      <w:r w:rsidR="00A42EF7">
        <w:rPr>
          <w:rFonts w:ascii="Calibri" w:hAnsi="Calibri" w:cs="Calibri"/>
        </w:rPr>
        <w:t xml:space="preserve"> ou par virement bancaire</w:t>
      </w:r>
      <w:r>
        <w:rPr>
          <w:rFonts w:ascii="Calibri" w:hAnsi="Calibri" w:cs="Calibri"/>
        </w:rPr>
        <w:t>)</w:t>
      </w:r>
    </w:p>
    <w:p w14:paraId="352E0CEC" w14:textId="77777777" w:rsidR="005D4CAC" w:rsidRDefault="00000000" w:rsidP="007213B9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03FF75DD">
          <v:rect id="_x0000_i1026" style="width:0;height:1.5pt" o:hralign="center" o:hrstd="t" o:hr="t" fillcolor="#a0a0a0" stroked="f"/>
        </w:pict>
      </w:r>
    </w:p>
    <w:p w14:paraId="42B29AB1" w14:textId="77777777" w:rsidR="005D4CAC" w:rsidRPr="006C3AEA" w:rsidRDefault="006C3AEA" w:rsidP="007213B9">
      <w:pPr>
        <w:spacing w:line="360" w:lineRule="auto"/>
        <w:jc w:val="both"/>
        <w:rPr>
          <w:rFonts w:ascii="Calibri" w:hAnsi="Calibri" w:cs="Calibri"/>
          <w:i/>
        </w:rPr>
      </w:pPr>
      <w:r w:rsidRPr="006C3AEA">
        <w:rPr>
          <w:rFonts w:ascii="Calibri" w:hAnsi="Calibri" w:cs="Calibri"/>
          <w:i/>
        </w:rPr>
        <w:t>Préciser la date, le lieu</w:t>
      </w:r>
      <w:r w:rsidR="00900413">
        <w:rPr>
          <w:rFonts w:ascii="Calibri" w:hAnsi="Calibri" w:cs="Calibri"/>
          <w:i/>
        </w:rPr>
        <w:t xml:space="preserve">, </w:t>
      </w:r>
      <w:r w:rsidRPr="006C3AEA">
        <w:rPr>
          <w:rFonts w:ascii="Calibri" w:hAnsi="Calibri" w:cs="Calibri"/>
          <w:i/>
        </w:rPr>
        <w:t>le type de stage</w:t>
      </w:r>
      <w:r w:rsidR="00900413">
        <w:rPr>
          <w:rFonts w:ascii="Calibri" w:hAnsi="Calibri" w:cs="Calibri"/>
          <w:i/>
        </w:rPr>
        <w:t xml:space="preserve"> et le formateur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1"/>
        <w:gridCol w:w="3461"/>
        <w:gridCol w:w="3469"/>
      </w:tblGrid>
      <w:tr w:rsidR="004B1304" w:rsidRPr="009B7235" w14:paraId="3FEE3C14" w14:textId="77777777" w:rsidTr="004B1304">
        <w:trPr>
          <w:trHeight w:val="305"/>
          <w:jc w:val="center"/>
        </w:trPr>
        <w:tc>
          <w:tcPr>
            <w:tcW w:w="2561" w:type="dxa"/>
            <w:vAlign w:val="center"/>
          </w:tcPr>
          <w:p w14:paraId="58E553C9" w14:textId="77777777" w:rsidR="004B1304" w:rsidRPr="009B7235" w:rsidRDefault="004B1304" w:rsidP="0093718C">
            <w:pPr>
              <w:jc w:val="center"/>
              <w:rPr>
                <w:rFonts w:ascii="Calibri" w:hAnsi="Calibri" w:cs="Calibri"/>
                <w:b/>
              </w:rPr>
            </w:pPr>
            <w:r w:rsidRPr="009B7235">
              <w:rPr>
                <w:rFonts w:ascii="Calibri" w:hAnsi="Calibri" w:cs="Calibri"/>
                <w:b/>
              </w:rPr>
              <w:t>DATES</w:t>
            </w:r>
          </w:p>
        </w:tc>
        <w:tc>
          <w:tcPr>
            <w:tcW w:w="3461" w:type="dxa"/>
            <w:vAlign w:val="center"/>
          </w:tcPr>
          <w:p w14:paraId="70CC3DE7" w14:textId="77777777" w:rsidR="004B1304" w:rsidRPr="009B7235" w:rsidRDefault="004B1304" w:rsidP="0093718C">
            <w:pPr>
              <w:jc w:val="center"/>
              <w:rPr>
                <w:rFonts w:ascii="Calibri" w:hAnsi="Calibri" w:cs="Calibri"/>
                <w:b/>
              </w:rPr>
            </w:pPr>
            <w:r w:rsidRPr="009B7235">
              <w:rPr>
                <w:rFonts w:ascii="Calibri" w:hAnsi="Calibri" w:cs="Calibri"/>
                <w:b/>
              </w:rPr>
              <w:t>LIEUX</w:t>
            </w:r>
          </w:p>
        </w:tc>
        <w:tc>
          <w:tcPr>
            <w:tcW w:w="3469" w:type="dxa"/>
            <w:vAlign w:val="center"/>
          </w:tcPr>
          <w:p w14:paraId="666FB8BB" w14:textId="77777777" w:rsidR="004B1304" w:rsidRPr="009B7235" w:rsidRDefault="004B1304" w:rsidP="0093718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</w:t>
            </w:r>
          </w:p>
        </w:tc>
      </w:tr>
      <w:tr w:rsidR="004B1304" w:rsidRPr="009B7235" w14:paraId="756122DD" w14:textId="77777777" w:rsidTr="004B1304">
        <w:trPr>
          <w:trHeight w:val="456"/>
          <w:jc w:val="center"/>
        </w:trPr>
        <w:tc>
          <w:tcPr>
            <w:tcW w:w="2561" w:type="dxa"/>
            <w:vAlign w:val="center"/>
          </w:tcPr>
          <w:p w14:paraId="31839A2B" w14:textId="3C440700" w:rsidR="004B1304" w:rsidRPr="009B7235" w:rsidRDefault="004B1304" w:rsidP="000C27A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 1</w:t>
            </w:r>
            <w:r w:rsidRPr="00EE4869">
              <w:rPr>
                <w:rFonts w:ascii="Calibri" w:hAnsi="Calibri" w:cs="Calibri"/>
                <w:sz w:val="20"/>
                <w:szCs w:val="20"/>
                <w:vertAlign w:val="superscript"/>
              </w:rPr>
              <w:t>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au 03 mai 2026</w:t>
            </w:r>
          </w:p>
        </w:tc>
        <w:tc>
          <w:tcPr>
            <w:tcW w:w="3461" w:type="dxa"/>
            <w:vAlign w:val="center"/>
          </w:tcPr>
          <w:p w14:paraId="20BE215D" w14:textId="50DA6583" w:rsidR="004B1304" w:rsidRPr="009B7235" w:rsidRDefault="004B1304" w:rsidP="00634ED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CISE KOUTIO </w:t>
            </w:r>
          </w:p>
        </w:tc>
        <w:tc>
          <w:tcPr>
            <w:tcW w:w="3469" w:type="dxa"/>
            <w:vAlign w:val="center"/>
          </w:tcPr>
          <w:p w14:paraId="3912BA09" w14:textId="6AFA12B6" w:rsidR="004B1304" w:rsidRPr="009B7235" w:rsidRDefault="004B1304" w:rsidP="00634EDC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Cours initial</w:t>
            </w:r>
          </w:p>
        </w:tc>
      </w:tr>
    </w:tbl>
    <w:p w14:paraId="1B19E104" w14:textId="77777777" w:rsidR="00370BC1" w:rsidRPr="00910D53" w:rsidRDefault="00370BC1" w:rsidP="00370BC1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2D2E44EF" w14:textId="4B6D6468" w:rsidR="00FE3685" w:rsidRDefault="00910D53" w:rsidP="00370BC1">
      <w:pPr>
        <w:spacing w:line="360" w:lineRule="auto"/>
        <w:jc w:val="both"/>
        <w:rPr>
          <w:rFonts w:asciiTheme="minorHAnsi" w:hAnsiTheme="minorHAnsi" w:cstheme="minorHAnsi"/>
        </w:rPr>
      </w:pPr>
      <w:r w:rsidRPr="00910D53">
        <w:rPr>
          <w:rFonts w:ascii="Calibri" w:hAnsi="Calibri" w:cs="Calibri"/>
          <w:b/>
        </w:rPr>
        <w:t xml:space="preserve">Retourner la fiche d’inscription correctement remplie au </w:t>
      </w:r>
      <w:r w:rsidR="004B1304">
        <w:rPr>
          <w:rFonts w:ascii="Calibri" w:hAnsi="Calibri" w:cs="Calibri"/>
          <w:b/>
        </w:rPr>
        <w:t xml:space="preserve">plus tard le mardi 28/04/2026 </w:t>
      </w:r>
      <w:r w:rsidR="008F1A55">
        <w:rPr>
          <w:rFonts w:asciiTheme="minorHAnsi" w:hAnsiTheme="minorHAnsi" w:cstheme="minorHAnsi"/>
          <w:b/>
        </w:rPr>
        <w:t xml:space="preserve">au secrétariat de la FCF et par courriel à </w:t>
      </w:r>
      <w:hyperlink r:id="rId8" w:history="1">
        <w:r w:rsidR="00F235E9" w:rsidRPr="009A1C0B">
          <w:rPr>
            <w:rStyle w:val="Lienhypertexte"/>
            <w:rFonts w:asciiTheme="minorHAnsi" w:hAnsiTheme="minorHAnsi" w:cstheme="minorHAnsi"/>
            <w:sz w:val="32"/>
            <w:szCs w:val="32"/>
          </w:rPr>
          <w:t>arbitrage@fcf-org.nc</w:t>
        </w:r>
      </w:hyperlink>
    </w:p>
    <w:p w14:paraId="6317475C" w14:textId="77777777" w:rsidR="00F235E9" w:rsidRPr="00FE3685" w:rsidRDefault="00F235E9" w:rsidP="00370BC1">
      <w:pPr>
        <w:spacing w:line="360" w:lineRule="auto"/>
        <w:jc w:val="both"/>
        <w:rPr>
          <w:rFonts w:ascii="Calibri" w:hAnsi="Calibri" w:cs="Calibri"/>
        </w:rPr>
      </w:pPr>
    </w:p>
    <w:p w14:paraId="0F1979A7" w14:textId="77777777" w:rsidR="00910D53" w:rsidRPr="00370BC1" w:rsidRDefault="00910D53" w:rsidP="00910D53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Le stagiaire (signature)</w:t>
      </w:r>
    </w:p>
    <w:sectPr w:rsidR="00910D53" w:rsidRPr="00370BC1" w:rsidSect="00910D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680" w:bottom="680" w:left="567" w:header="284" w:footer="28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8E25" w14:textId="77777777" w:rsidR="00B46BBE" w:rsidRDefault="00B46BBE">
      <w:r>
        <w:separator/>
      </w:r>
    </w:p>
  </w:endnote>
  <w:endnote w:type="continuationSeparator" w:id="0">
    <w:p w14:paraId="78CAF656" w14:textId="77777777" w:rsidR="00B46BBE" w:rsidRDefault="00B4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CCA9" w14:textId="77777777" w:rsidR="003D22B7" w:rsidRDefault="00C66137" w:rsidP="007430C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3D22B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A3EE5" w14:textId="77777777" w:rsidR="003D22B7" w:rsidRDefault="003D22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4413" w14:textId="77777777" w:rsidR="003D22B7" w:rsidRPr="004729C3" w:rsidRDefault="00900413" w:rsidP="00AE2FA1">
    <w:pPr>
      <w:pStyle w:val="Pieddepage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7537A26A" wp14:editId="725EBBCF">
          <wp:extent cx="6057492" cy="540000"/>
          <wp:effectExtent l="0" t="0" r="63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CF 2021 BANDEAU PARTENAI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49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960C" w14:textId="77777777" w:rsidR="003D22B7" w:rsidRDefault="005F0557">
    <w:pPr>
      <w:pStyle w:val="Pieddepage"/>
    </w:pPr>
    <w:r>
      <w:rPr>
        <w:noProof/>
        <w:sz w:val="20"/>
        <w:szCs w:val="20"/>
      </w:rPr>
      <w:drawing>
        <wp:inline distT="0" distB="0" distL="0" distR="0" wp14:anchorId="5D1CC844" wp14:editId="343BD263">
          <wp:extent cx="691515" cy="532765"/>
          <wp:effectExtent l="19050" t="0" r="0" b="0"/>
          <wp:docPr id="7" name="Image 5" descr="Logo_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_Coule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D22B7">
      <w:rPr>
        <w:sz w:val="20"/>
        <w:szCs w:val="20"/>
      </w:rPr>
      <w:t xml:space="preserve">     </w:t>
    </w:r>
    <w:r>
      <w:rPr>
        <w:noProof/>
        <w:sz w:val="20"/>
        <w:szCs w:val="20"/>
      </w:rPr>
      <w:drawing>
        <wp:inline distT="0" distB="0" distL="0" distR="0" wp14:anchorId="7602F934" wp14:editId="6B1F268A">
          <wp:extent cx="485140" cy="675640"/>
          <wp:effectExtent l="19050" t="0" r="0" b="0"/>
          <wp:docPr id="8" name="Image 6" descr="log1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1cou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D22B7">
      <w:rPr>
        <w:sz w:val="20"/>
        <w:szCs w:val="20"/>
      </w:rPr>
      <w:t xml:space="preserve">   </w:t>
    </w:r>
    <w:r>
      <w:rPr>
        <w:noProof/>
        <w:sz w:val="20"/>
        <w:szCs w:val="20"/>
      </w:rPr>
      <w:drawing>
        <wp:inline distT="0" distB="0" distL="0" distR="0" wp14:anchorId="251676A4" wp14:editId="69D24AD1">
          <wp:extent cx="1057275" cy="421640"/>
          <wp:effectExtent l="19050" t="0" r="9525" b="0"/>
          <wp:docPr id="9" name="Image 7" descr="Arcenciel Service carr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Arcenciel Service carré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2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D22B7">
      <w:rPr>
        <w:sz w:val="20"/>
        <w:szCs w:val="20"/>
      </w:rPr>
      <w:t xml:space="preserve">       </w:t>
    </w:r>
    <w:r>
      <w:rPr>
        <w:noProof/>
        <w:sz w:val="20"/>
        <w:szCs w:val="20"/>
      </w:rPr>
      <w:drawing>
        <wp:inline distT="0" distB="0" distL="0" distR="0" wp14:anchorId="438D1A94" wp14:editId="174173C3">
          <wp:extent cx="763270" cy="262255"/>
          <wp:effectExtent l="19050" t="0" r="0" b="0"/>
          <wp:docPr id="10" name="Image 8" descr="N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Nik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62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D22B7">
      <w:rPr>
        <w:sz w:val="20"/>
        <w:szCs w:val="20"/>
      </w:rPr>
      <w:t xml:space="preserve">     </w:t>
    </w:r>
    <w:r>
      <w:rPr>
        <w:noProof/>
        <w:sz w:val="20"/>
        <w:szCs w:val="20"/>
      </w:rPr>
      <w:drawing>
        <wp:inline distT="0" distB="0" distL="0" distR="0" wp14:anchorId="4502CB11" wp14:editId="1735331B">
          <wp:extent cx="898525" cy="421640"/>
          <wp:effectExtent l="19050" t="0" r="0" b="0"/>
          <wp:docPr id="11" name="Image 9" descr="Coca-Cola NewGlobal Logos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Coca-Cola NewGlobal Logos0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42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D22B7">
      <w:rPr>
        <w:sz w:val="20"/>
        <w:szCs w:val="20"/>
      </w:rPr>
      <w:t xml:space="preserve">   </w:t>
    </w:r>
    <w:r>
      <w:rPr>
        <w:noProof/>
        <w:sz w:val="20"/>
        <w:szCs w:val="20"/>
      </w:rPr>
      <w:drawing>
        <wp:inline distT="0" distB="0" distL="0" distR="0" wp14:anchorId="6EF643CF" wp14:editId="78945475">
          <wp:extent cx="1121410" cy="476885"/>
          <wp:effectExtent l="19050" t="0" r="254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476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 wp14:anchorId="6D78FADF" wp14:editId="553D2C47">
          <wp:extent cx="866775" cy="683895"/>
          <wp:effectExtent l="0" t="0" r="0" b="0"/>
          <wp:docPr id="13" name="Image 11" descr="Shell pecten se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Shell pecten seul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B529" w14:textId="77777777" w:rsidR="00B46BBE" w:rsidRDefault="00B46BBE">
      <w:r>
        <w:separator/>
      </w:r>
    </w:p>
  </w:footnote>
  <w:footnote w:type="continuationSeparator" w:id="0">
    <w:p w14:paraId="726BBD29" w14:textId="77777777" w:rsidR="00B46BBE" w:rsidRDefault="00B4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0" w:type="dxa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2832"/>
      <w:gridCol w:w="7848"/>
    </w:tblGrid>
    <w:tr w:rsidR="003D22B7" w:rsidRPr="00B37543" w14:paraId="1C3E113B" w14:textId="77777777" w:rsidTr="00954E37">
      <w:trPr>
        <w:trHeight w:val="1914"/>
        <w:tblCellSpacing w:w="20" w:type="dxa"/>
      </w:trPr>
      <w:tc>
        <w:tcPr>
          <w:tcW w:w="2772" w:type="dxa"/>
        </w:tcPr>
        <w:p w14:paraId="633600D7" w14:textId="77777777" w:rsidR="003D22B7" w:rsidRPr="009B7235" w:rsidRDefault="005F0557" w:rsidP="00D836F5">
          <w:pPr>
            <w:pStyle w:val="Pieddepage"/>
            <w:jc w:val="center"/>
            <w:rPr>
              <w:rFonts w:ascii="Arial" w:eastAsia="MS Mincho" w:hAnsi="Arial" w:cs="Arial"/>
              <w:sz w:val="18"/>
              <w:szCs w:val="18"/>
            </w:rPr>
          </w:pPr>
          <w:r>
            <w:rPr>
              <w:rFonts w:ascii="Cambria" w:eastAsia="MS Mincho" w:hAnsi="Cambria"/>
              <w:noProof/>
            </w:rPr>
            <w:drawing>
              <wp:inline distT="0" distB="0" distL="0" distR="0" wp14:anchorId="572FE494" wp14:editId="6360EF02">
                <wp:extent cx="1367790" cy="1367790"/>
                <wp:effectExtent l="0" t="0" r="3810" b="0"/>
                <wp:docPr id="3" name="Image 1" descr="FCF logo design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FCF logo design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1367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8" w:type="dxa"/>
        </w:tcPr>
        <w:p w14:paraId="29CB1180" w14:textId="2382745A" w:rsidR="00954E37" w:rsidRPr="009B7235" w:rsidRDefault="00795518" w:rsidP="005D4EE1">
          <w:pPr>
            <w:pStyle w:val="Pieddepage"/>
            <w:rPr>
              <w:rFonts w:ascii="Arial" w:eastAsia="MS Mincho" w:hAnsi="Arial" w:cs="Arial"/>
              <w:b/>
            </w:rPr>
          </w:pPr>
          <w:r>
            <w:rPr>
              <w:rFonts w:ascii="Arial" w:eastAsia="MS Mincho" w:hAnsi="Arial" w:cs="Arial"/>
              <w:b/>
            </w:rPr>
            <w:t>PÔLE ARBITRAGE</w:t>
          </w:r>
        </w:p>
        <w:p w14:paraId="6E6B1A5D" w14:textId="77777777" w:rsidR="003D22B7" w:rsidRPr="009B7235" w:rsidRDefault="003D22B7" w:rsidP="005D4EE1">
          <w:pPr>
            <w:pStyle w:val="Pieddepage"/>
            <w:rPr>
              <w:rFonts w:ascii="Arial" w:eastAsia="MS Mincho" w:hAnsi="Arial" w:cs="Arial"/>
              <w:b/>
              <w:sz w:val="40"/>
              <w:szCs w:val="40"/>
            </w:rPr>
          </w:pPr>
          <w:r w:rsidRPr="009B7235">
            <w:rPr>
              <w:rFonts w:ascii="Arial" w:eastAsia="MS Mincho" w:hAnsi="Arial" w:cs="Arial"/>
              <w:b/>
              <w:sz w:val="40"/>
              <w:szCs w:val="40"/>
            </w:rPr>
            <w:t>Fédération Calédonienne de Football</w:t>
          </w:r>
        </w:p>
        <w:p w14:paraId="1DDF4AD6" w14:textId="77777777" w:rsidR="00954E37" w:rsidRPr="009B7235" w:rsidRDefault="00954E37" w:rsidP="005D4EE1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</w:p>
        <w:p w14:paraId="1A46C0B2" w14:textId="77777777" w:rsidR="003D22B7" w:rsidRPr="009B7235" w:rsidRDefault="003D22B7" w:rsidP="005D4EE1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r w:rsidRPr="009B7235">
            <w:rPr>
              <w:rFonts w:ascii="Arial" w:eastAsia="MS Mincho" w:hAnsi="Arial" w:cs="Arial"/>
              <w:sz w:val="18"/>
              <w:szCs w:val="18"/>
            </w:rPr>
            <w:t>Immeuble LE KARIBA 2</w:t>
          </w:r>
          <w:r w:rsidRPr="009B7235">
            <w:rPr>
              <w:rFonts w:ascii="Arial" w:eastAsia="MS Mincho" w:hAnsi="Arial" w:cs="Arial"/>
              <w:sz w:val="18"/>
              <w:szCs w:val="18"/>
              <w:vertAlign w:val="superscript"/>
            </w:rPr>
            <w:t>ème</w:t>
          </w:r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 étage </w:t>
          </w:r>
          <w:r w:rsidRPr="009B7235">
            <w:rPr>
              <w:rFonts w:ascii="Arial" w:eastAsia="MS Mincho" w:hAnsi="Arial" w:cs="Arial"/>
              <w:sz w:val="18"/>
              <w:szCs w:val="18"/>
            </w:rPr>
            <w:sym w:font="Wingdings 2" w:char="F0A0"/>
          </w:r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 7 bis rue de Suffren </w:t>
          </w:r>
          <w:r w:rsidRPr="009B7235">
            <w:rPr>
              <w:rFonts w:ascii="Arial" w:eastAsia="MS Mincho" w:hAnsi="Arial" w:cs="Arial"/>
              <w:sz w:val="18"/>
              <w:szCs w:val="18"/>
            </w:rPr>
            <w:sym w:font="Wingdings 2" w:char="F0A0"/>
          </w:r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 Quartier Latin</w:t>
          </w:r>
        </w:p>
        <w:p w14:paraId="275B350C" w14:textId="77777777" w:rsidR="003D22B7" w:rsidRPr="009B7235" w:rsidRDefault="003D22B7" w:rsidP="005D4EE1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BP 560 </w:t>
          </w:r>
          <w:r w:rsidRPr="009B7235">
            <w:rPr>
              <w:rFonts w:ascii="Arial" w:eastAsia="MS Mincho" w:hAnsi="Arial" w:cs="Arial"/>
              <w:sz w:val="18"/>
              <w:szCs w:val="18"/>
            </w:rPr>
            <w:sym w:font="Wingdings 2" w:char="F0A0"/>
          </w:r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 98845 NOUMEA</w:t>
          </w:r>
        </w:p>
        <w:p w14:paraId="710ED2AA" w14:textId="77777777" w:rsidR="003D22B7" w:rsidRPr="009B7235" w:rsidRDefault="003D22B7" w:rsidP="005D4EE1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r w:rsidRPr="009B7235">
            <w:rPr>
              <w:rFonts w:ascii="Arial" w:eastAsia="MS Mincho" w:hAnsi="Arial" w:cs="Arial"/>
              <w:sz w:val="18"/>
              <w:szCs w:val="18"/>
            </w:rPr>
            <w:sym w:font="Wingdings 2" w:char="F027"/>
          </w:r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 : +687 27.23.83 </w:t>
          </w:r>
          <w:r w:rsidRPr="009B7235">
            <w:rPr>
              <w:rFonts w:ascii="Arial" w:eastAsia="MS Mincho" w:hAnsi="Arial" w:cs="Arial"/>
              <w:sz w:val="18"/>
              <w:szCs w:val="18"/>
            </w:rPr>
            <w:sym w:font="Wingdings 2" w:char="F0A0"/>
          </w:r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 </w:t>
          </w:r>
          <w:r w:rsidRPr="009B7235">
            <w:rPr>
              <w:rFonts w:ascii="Arial" w:eastAsia="MS Mincho" w:hAnsi="Arial" w:cs="Arial"/>
              <w:sz w:val="18"/>
              <w:szCs w:val="18"/>
            </w:rPr>
            <w:sym w:font="Wingdings 2" w:char="F036"/>
          </w:r>
          <w:r w:rsidRPr="009B7235">
            <w:rPr>
              <w:rFonts w:ascii="Arial" w:eastAsia="MS Mincho" w:hAnsi="Arial" w:cs="Arial"/>
              <w:sz w:val="18"/>
              <w:szCs w:val="18"/>
            </w:rPr>
            <w:t> : +687 26.32.49</w:t>
          </w:r>
        </w:p>
        <w:p w14:paraId="60B4C4A2" w14:textId="77777777" w:rsidR="003D22B7" w:rsidRPr="009B7235" w:rsidRDefault="003D22B7" w:rsidP="005D4EE1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proofErr w:type="gramStart"/>
          <w:r w:rsidRPr="009B7235">
            <w:rPr>
              <w:rFonts w:ascii="Arial" w:eastAsia="MS Mincho" w:hAnsi="Arial" w:cs="Arial"/>
              <w:sz w:val="18"/>
              <w:szCs w:val="18"/>
            </w:rPr>
            <w:t>Email</w:t>
          </w:r>
          <w:proofErr w:type="gramEnd"/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 : </w:t>
          </w:r>
          <w:hyperlink r:id="rId2" w:history="1">
            <w:r w:rsidRPr="009B7235">
              <w:rPr>
                <w:rStyle w:val="Lienhypertexte"/>
                <w:rFonts w:ascii="Arial" w:eastAsia="MS Mincho" w:hAnsi="Arial" w:cs="Arial"/>
                <w:sz w:val="18"/>
                <w:szCs w:val="18"/>
                <w:u w:val="none"/>
              </w:rPr>
              <w:t>contact@fcf-org.nc</w:t>
            </w:r>
          </w:hyperlink>
          <w:hyperlink r:id="rId3" w:history="1"/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 </w:t>
          </w:r>
          <w:r w:rsidRPr="009B7235">
            <w:rPr>
              <w:rFonts w:ascii="Arial" w:eastAsia="MS Mincho" w:hAnsi="Arial" w:cs="Arial"/>
              <w:sz w:val="18"/>
              <w:szCs w:val="18"/>
            </w:rPr>
            <w:sym w:font="Wingdings 2" w:char="F0A0"/>
          </w:r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 Site : </w:t>
          </w:r>
          <w:hyperlink r:id="rId4" w:history="1">
            <w:r w:rsidRPr="009B7235">
              <w:rPr>
                <w:rStyle w:val="Lienhypertexte"/>
                <w:rFonts w:ascii="Arial" w:eastAsia="MS Mincho" w:hAnsi="Arial" w:cs="Arial"/>
                <w:sz w:val="18"/>
                <w:szCs w:val="18"/>
                <w:u w:val="none"/>
              </w:rPr>
              <w:t>http://www.fedcalfoot.com</w:t>
            </w:r>
          </w:hyperlink>
        </w:p>
        <w:p w14:paraId="11E864E1" w14:textId="77777777" w:rsidR="003D22B7" w:rsidRPr="009B7235" w:rsidRDefault="003D22B7" w:rsidP="005D4EE1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</w:p>
        <w:p w14:paraId="1B72C00A" w14:textId="77777777" w:rsidR="003D22B7" w:rsidRPr="009B7235" w:rsidRDefault="003D22B7" w:rsidP="001D7F81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r w:rsidRPr="009B7235">
            <w:rPr>
              <w:rFonts w:ascii="Arial" w:eastAsia="MS Mincho" w:hAnsi="Arial" w:cs="Arial"/>
              <w:sz w:val="18"/>
              <w:szCs w:val="18"/>
            </w:rPr>
            <w:t>RIDET : 0 139 519.001</w:t>
          </w:r>
        </w:p>
      </w:tc>
    </w:tr>
  </w:tbl>
  <w:p w14:paraId="1427D6DC" w14:textId="77777777" w:rsidR="003D22B7" w:rsidRDefault="003D22B7" w:rsidP="002D0D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40" w:type="dxa"/>
      <w:tblBorders>
        <w:bottom w:val="outset" w:sz="6" w:space="0" w:color="FF0000"/>
      </w:tblBorders>
      <w:tblLook w:val="01E0" w:firstRow="1" w:lastRow="1" w:firstColumn="1" w:lastColumn="1" w:noHBand="0" w:noVBand="0"/>
    </w:tblPr>
    <w:tblGrid>
      <w:gridCol w:w="3599"/>
      <w:gridCol w:w="7020"/>
    </w:tblGrid>
    <w:tr w:rsidR="003D22B7" w:rsidRPr="00B37543" w14:paraId="5D036972" w14:textId="77777777">
      <w:trPr>
        <w:trHeight w:val="1885"/>
        <w:tblCellSpacing w:w="20" w:type="dxa"/>
      </w:trPr>
      <w:tc>
        <w:tcPr>
          <w:tcW w:w="3734" w:type="dxa"/>
        </w:tcPr>
        <w:p w14:paraId="20BD23C3" w14:textId="77777777" w:rsidR="003D22B7" w:rsidRPr="009B7235" w:rsidRDefault="005F0557" w:rsidP="00D87ACA">
          <w:pPr>
            <w:pStyle w:val="Pieddepage"/>
            <w:tabs>
              <w:tab w:val="center" w:pos="1411"/>
              <w:tab w:val="right" w:pos="2823"/>
            </w:tabs>
            <w:rPr>
              <w:rFonts w:ascii="Cambria" w:eastAsia="MS Mincho" w:hAnsi="Cambria"/>
            </w:rPr>
          </w:pPr>
          <w:r>
            <w:rPr>
              <w:rFonts w:ascii="Cambria" w:eastAsia="MS Mincho" w:hAnsi="Cambria"/>
              <w:noProof/>
            </w:rPr>
            <w:drawing>
              <wp:inline distT="0" distB="0" distL="0" distR="0" wp14:anchorId="18BE197D" wp14:editId="4FE48A41">
                <wp:extent cx="1144905" cy="1097280"/>
                <wp:effectExtent l="19050" t="0" r="0" b="0"/>
                <wp:docPr id="5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311C077" w14:textId="77777777" w:rsidR="003D22B7" w:rsidRPr="009B7235" w:rsidRDefault="008F1A55" w:rsidP="00D87ACA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r>
            <w:rPr>
              <w:rFonts w:ascii="Cambria" w:eastAsia="MS Mincho" w:hAnsi="Cambria"/>
              <w:noProof/>
              <w:color w:val="FF0000"/>
            </w:rPr>
            <mc:AlternateContent>
              <mc:Choice Requires="wps">
                <w:drawing>
                  <wp:inline distT="0" distB="0" distL="0" distR="0" wp14:anchorId="0D98C226" wp14:editId="385CD9D0">
                    <wp:extent cx="1043940" cy="220980"/>
                    <wp:effectExtent l="9525" t="9525" r="15875" b="15240"/>
                    <wp:docPr id="1" name="WordAr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1043940" cy="220980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D895F5" w14:textId="77777777" w:rsidR="008F1A55" w:rsidRDefault="008F1A55" w:rsidP="008F1A5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808080"/>
                                    <w:sz w:val="18"/>
                                    <w:szCs w:val="18"/>
                                    <w14:textOutline w14:w="9525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Tous Ensemble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33333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D98C226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3" o:spid="_x0000_s1026" type="#_x0000_t202" style="width:82.2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" filled="f" stroked="f">
                    <o:lock v:ext="edit" shapetype="t"/>
                    <v:textbox style="mso-fit-shape-to-text:t">
                      <w:txbxContent>
                        <w:p w14:paraId="26D895F5" w14:textId="77777777" w:rsidR="008F1A55" w:rsidRDefault="008F1A55" w:rsidP="008F1A5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Tous Ensemble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7571" w:type="dxa"/>
        </w:tcPr>
        <w:p w14:paraId="2B1159CB" w14:textId="77777777" w:rsidR="003D22B7" w:rsidRPr="009B7235" w:rsidRDefault="003D22B7" w:rsidP="00D87ACA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</w:p>
        <w:p w14:paraId="53AE7BF0" w14:textId="77777777" w:rsidR="003D22B7" w:rsidRPr="009B7235" w:rsidRDefault="003D22B7" w:rsidP="00D87ACA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</w:p>
        <w:p w14:paraId="67D5930E" w14:textId="77777777" w:rsidR="003D22B7" w:rsidRPr="009B7235" w:rsidRDefault="003D22B7" w:rsidP="00D87ACA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r w:rsidRPr="009B7235">
            <w:rPr>
              <w:rFonts w:ascii="Arial" w:eastAsia="MS Mincho" w:hAnsi="Arial" w:cs="Arial"/>
              <w:sz w:val="18"/>
              <w:szCs w:val="18"/>
            </w:rPr>
            <w:t>Fédération Calédonienne de Football</w:t>
          </w:r>
        </w:p>
        <w:p w14:paraId="07777D5F" w14:textId="77777777" w:rsidR="003D22B7" w:rsidRPr="009B7235" w:rsidRDefault="003D22B7" w:rsidP="00D87ACA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r w:rsidRPr="009B7235">
            <w:rPr>
              <w:rFonts w:ascii="Arial" w:eastAsia="MS Mincho" w:hAnsi="Arial" w:cs="Arial"/>
              <w:sz w:val="18"/>
              <w:szCs w:val="18"/>
            </w:rPr>
            <w:t>Immeuble LE KARIBA 2</w:t>
          </w:r>
          <w:r w:rsidRPr="009B7235">
            <w:rPr>
              <w:rFonts w:ascii="Arial" w:eastAsia="MS Mincho" w:hAnsi="Arial" w:cs="Arial"/>
              <w:sz w:val="18"/>
              <w:szCs w:val="18"/>
              <w:vertAlign w:val="superscript"/>
            </w:rPr>
            <w:t>ème</w:t>
          </w:r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 étage – 7 bis rue de Suffren – Quartier Latin</w:t>
          </w:r>
        </w:p>
        <w:p w14:paraId="0E114D9A" w14:textId="77777777" w:rsidR="003D22B7" w:rsidRPr="009B7235" w:rsidRDefault="003D22B7" w:rsidP="00D87ACA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r w:rsidRPr="009B7235">
            <w:rPr>
              <w:rFonts w:ascii="Arial" w:eastAsia="MS Mincho" w:hAnsi="Arial" w:cs="Arial"/>
              <w:sz w:val="18"/>
              <w:szCs w:val="18"/>
            </w:rPr>
            <w:t>BP 560 – 98845 NOUMEA</w:t>
          </w:r>
        </w:p>
        <w:p w14:paraId="48DAC73D" w14:textId="77777777" w:rsidR="003D22B7" w:rsidRPr="009B7235" w:rsidRDefault="003D22B7" w:rsidP="00D87ACA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r w:rsidRPr="009B7235">
            <w:rPr>
              <w:rFonts w:ascii="Arial" w:eastAsia="MS Mincho" w:hAnsi="Arial" w:cs="Arial"/>
              <w:sz w:val="18"/>
              <w:szCs w:val="18"/>
            </w:rPr>
            <w:t>Téléphone : +687 27.23.83 – Fax : +687 26.32.49</w:t>
          </w:r>
        </w:p>
        <w:p w14:paraId="0C1A5524" w14:textId="77777777" w:rsidR="003D22B7" w:rsidRPr="009B7235" w:rsidRDefault="003D22B7" w:rsidP="00D87ACA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proofErr w:type="gramStart"/>
          <w:r w:rsidRPr="009B7235">
            <w:rPr>
              <w:rFonts w:ascii="Arial" w:eastAsia="MS Mincho" w:hAnsi="Arial" w:cs="Arial"/>
              <w:sz w:val="18"/>
              <w:szCs w:val="18"/>
            </w:rPr>
            <w:t>Email</w:t>
          </w:r>
          <w:proofErr w:type="gramEnd"/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 : </w:t>
          </w:r>
          <w:hyperlink r:id="rId2" w:history="1">
            <w:r w:rsidRPr="009B7235">
              <w:rPr>
                <w:rStyle w:val="Lienhypertexte"/>
                <w:rFonts w:ascii="Arial" w:eastAsia="MS Mincho" w:hAnsi="Arial" w:cs="Arial"/>
                <w:sz w:val="18"/>
                <w:szCs w:val="18"/>
              </w:rPr>
              <w:t>fedcalfoot@canl.nc</w:t>
            </w:r>
          </w:hyperlink>
          <w:r w:rsidRPr="009B7235">
            <w:rPr>
              <w:rFonts w:ascii="Arial" w:eastAsia="MS Mincho" w:hAnsi="Arial" w:cs="Arial"/>
              <w:sz w:val="18"/>
              <w:szCs w:val="18"/>
            </w:rPr>
            <w:t xml:space="preserve"> – Site : </w:t>
          </w:r>
          <w:hyperlink r:id="rId3" w:history="1">
            <w:r w:rsidRPr="009B7235">
              <w:rPr>
                <w:rStyle w:val="Lienhypertexte"/>
                <w:rFonts w:ascii="Arial" w:eastAsia="MS Mincho" w:hAnsi="Arial" w:cs="Arial"/>
                <w:sz w:val="18"/>
                <w:szCs w:val="18"/>
              </w:rPr>
              <w:t>http://www.fedcalfoot.com</w:t>
            </w:r>
          </w:hyperlink>
        </w:p>
        <w:p w14:paraId="694101B8" w14:textId="77777777" w:rsidR="003D22B7" w:rsidRPr="009B7235" w:rsidRDefault="003D22B7" w:rsidP="00D87ACA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</w:p>
        <w:p w14:paraId="7DEBE028" w14:textId="77777777" w:rsidR="003D22B7" w:rsidRPr="009B7235" w:rsidRDefault="003D22B7" w:rsidP="00D87ACA">
          <w:pPr>
            <w:pStyle w:val="Pieddepage"/>
            <w:rPr>
              <w:rFonts w:ascii="Arial" w:eastAsia="MS Mincho" w:hAnsi="Arial" w:cs="Arial"/>
              <w:sz w:val="18"/>
              <w:szCs w:val="18"/>
            </w:rPr>
          </w:pPr>
          <w:proofErr w:type="spellStart"/>
          <w:r w:rsidRPr="009B7235">
            <w:rPr>
              <w:rFonts w:ascii="Arial" w:eastAsia="MS Mincho" w:hAnsi="Arial" w:cs="Arial"/>
              <w:sz w:val="18"/>
              <w:szCs w:val="18"/>
            </w:rPr>
            <w:t>Ridet</w:t>
          </w:r>
          <w:proofErr w:type="spellEnd"/>
          <w:r w:rsidRPr="009B7235">
            <w:rPr>
              <w:rFonts w:ascii="Arial" w:eastAsia="MS Mincho" w:hAnsi="Arial" w:cs="Arial"/>
              <w:sz w:val="18"/>
              <w:szCs w:val="18"/>
            </w:rPr>
            <w:t> : 139519.001</w:t>
          </w:r>
        </w:p>
      </w:tc>
    </w:tr>
  </w:tbl>
  <w:p w14:paraId="66F1319F" w14:textId="77777777" w:rsidR="003D22B7" w:rsidRDefault="003D22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0" w15:restartNumberingAfterBreak="0">
    <w:nsid w:val="18D6105F"/>
    <w:multiLevelType w:val="hybridMultilevel"/>
    <w:tmpl w:val="885EE3EA"/>
    <w:lvl w:ilvl="0" w:tplc="457E7E64">
      <w:start w:val="4"/>
      <w:numFmt w:val="bullet"/>
      <w:lvlText w:val="-"/>
      <w:lvlJc w:val="left"/>
      <w:pPr>
        <w:ind w:left="3552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508015F0"/>
    <w:multiLevelType w:val="hybridMultilevel"/>
    <w:tmpl w:val="268E94FC"/>
    <w:lvl w:ilvl="0" w:tplc="457E7E64">
      <w:start w:val="4"/>
      <w:numFmt w:val="bullet"/>
      <w:lvlText w:val="-"/>
      <w:lvlJc w:val="left"/>
      <w:pPr>
        <w:ind w:left="3195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434054109">
    <w:abstractNumId w:val="0"/>
  </w:num>
  <w:num w:numId="2" w16cid:durableId="551503732">
    <w:abstractNumId w:val="1"/>
  </w:num>
  <w:num w:numId="3" w16cid:durableId="564993655">
    <w:abstractNumId w:val="2"/>
  </w:num>
  <w:num w:numId="4" w16cid:durableId="385683915">
    <w:abstractNumId w:val="3"/>
  </w:num>
  <w:num w:numId="5" w16cid:durableId="645938829">
    <w:abstractNumId w:val="4"/>
  </w:num>
  <w:num w:numId="6" w16cid:durableId="1851487739">
    <w:abstractNumId w:val="5"/>
  </w:num>
  <w:num w:numId="7" w16cid:durableId="1656841294">
    <w:abstractNumId w:val="6"/>
  </w:num>
  <w:num w:numId="8" w16cid:durableId="1107576204">
    <w:abstractNumId w:val="7"/>
  </w:num>
  <w:num w:numId="9" w16cid:durableId="573512522">
    <w:abstractNumId w:val="8"/>
  </w:num>
  <w:num w:numId="10" w16cid:durableId="1701009640">
    <w:abstractNumId w:val="9"/>
  </w:num>
  <w:num w:numId="11" w16cid:durableId="909654429">
    <w:abstractNumId w:val="10"/>
  </w:num>
  <w:num w:numId="12" w16cid:durableId="58989285">
    <w:abstractNumId w:val="11"/>
  </w:num>
  <w:num w:numId="13" w16cid:durableId="31464002">
    <w:abstractNumId w:val="12"/>
  </w:num>
  <w:num w:numId="14" w16cid:durableId="1130050899">
    <w:abstractNumId w:val="13"/>
  </w:num>
  <w:num w:numId="15" w16cid:durableId="1410229093">
    <w:abstractNumId w:val="14"/>
  </w:num>
  <w:num w:numId="16" w16cid:durableId="1471746625">
    <w:abstractNumId w:val="15"/>
  </w:num>
  <w:num w:numId="17" w16cid:durableId="1704284070">
    <w:abstractNumId w:val="16"/>
  </w:num>
  <w:num w:numId="18" w16cid:durableId="50469910">
    <w:abstractNumId w:val="17"/>
  </w:num>
  <w:num w:numId="19" w16cid:durableId="1826362677">
    <w:abstractNumId w:val="18"/>
  </w:num>
  <w:num w:numId="20" w16cid:durableId="1187980257">
    <w:abstractNumId w:val="19"/>
  </w:num>
  <w:num w:numId="21" w16cid:durableId="1217009363">
    <w:abstractNumId w:val="20"/>
  </w:num>
  <w:num w:numId="22" w16cid:durableId="1142621727">
    <w:abstractNumId w:val="21"/>
  </w:num>
  <w:num w:numId="23" w16cid:durableId="1406757506">
    <w:abstractNumId w:val="22"/>
  </w:num>
  <w:num w:numId="24" w16cid:durableId="1724331032">
    <w:abstractNumId w:val="23"/>
  </w:num>
  <w:num w:numId="25" w16cid:durableId="35198779">
    <w:abstractNumId w:val="24"/>
  </w:num>
  <w:num w:numId="26" w16cid:durableId="230432409">
    <w:abstractNumId w:val="25"/>
  </w:num>
  <w:num w:numId="27" w16cid:durableId="270168644">
    <w:abstractNumId w:val="26"/>
  </w:num>
  <w:num w:numId="28" w16cid:durableId="2068407350">
    <w:abstractNumId w:val="27"/>
  </w:num>
  <w:num w:numId="29" w16cid:durableId="1333878295">
    <w:abstractNumId w:val="28"/>
  </w:num>
  <w:num w:numId="30" w16cid:durableId="715282136">
    <w:abstractNumId w:val="29"/>
  </w:num>
  <w:num w:numId="31" w16cid:durableId="1326787107">
    <w:abstractNumId w:val="31"/>
  </w:num>
  <w:num w:numId="32" w16cid:durableId="22752027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D1"/>
    <w:rsid w:val="00000F72"/>
    <w:rsid w:val="00001455"/>
    <w:rsid w:val="0000370D"/>
    <w:rsid w:val="00003944"/>
    <w:rsid w:val="00012CEC"/>
    <w:rsid w:val="000131D1"/>
    <w:rsid w:val="0001365C"/>
    <w:rsid w:val="000138DD"/>
    <w:rsid w:val="00014F41"/>
    <w:rsid w:val="0001502B"/>
    <w:rsid w:val="00017918"/>
    <w:rsid w:val="000208DA"/>
    <w:rsid w:val="000219CB"/>
    <w:rsid w:val="00027485"/>
    <w:rsid w:val="00030C59"/>
    <w:rsid w:val="00031751"/>
    <w:rsid w:val="00031B73"/>
    <w:rsid w:val="00034051"/>
    <w:rsid w:val="00035E0C"/>
    <w:rsid w:val="00035F4F"/>
    <w:rsid w:val="00037D66"/>
    <w:rsid w:val="000407CF"/>
    <w:rsid w:val="00041C60"/>
    <w:rsid w:val="0004250C"/>
    <w:rsid w:val="000471E1"/>
    <w:rsid w:val="0004745B"/>
    <w:rsid w:val="000479DE"/>
    <w:rsid w:val="00055071"/>
    <w:rsid w:val="00057C31"/>
    <w:rsid w:val="00057E4A"/>
    <w:rsid w:val="000606E0"/>
    <w:rsid w:val="0006313E"/>
    <w:rsid w:val="000712CA"/>
    <w:rsid w:val="000728B6"/>
    <w:rsid w:val="0007394C"/>
    <w:rsid w:val="00075923"/>
    <w:rsid w:val="00080C98"/>
    <w:rsid w:val="00081767"/>
    <w:rsid w:val="000825B2"/>
    <w:rsid w:val="00083D25"/>
    <w:rsid w:val="000843A0"/>
    <w:rsid w:val="00086E2B"/>
    <w:rsid w:val="00087191"/>
    <w:rsid w:val="0009193F"/>
    <w:rsid w:val="000A0076"/>
    <w:rsid w:val="000A2076"/>
    <w:rsid w:val="000A32C0"/>
    <w:rsid w:val="000A3945"/>
    <w:rsid w:val="000A479C"/>
    <w:rsid w:val="000A4E4D"/>
    <w:rsid w:val="000A51A2"/>
    <w:rsid w:val="000B07F3"/>
    <w:rsid w:val="000B1C2F"/>
    <w:rsid w:val="000B238C"/>
    <w:rsid w:val="000B6263"/>
    <w:rsid w:val="000B6274"/>
    <w:rsid w:val="000B744E"/>
    <w:rsid w:val="000B7BC8"/>
    <w:rsid w:val="000C0413"/>
    <w:rsid w:val="000C23AB"/>
    <w:rsid w:val="000C27AD"/>
    <w:rsid w:val="000C29FB"/>
    <w:rsid w:val="000C6B15"/>
    <w:rsid w:val="000D0087"/>
    <w:rsid w:val="000D379F"/>
    <w:rsid w:val="000F3F94"/>
    <w:rsid w:val="000F459F"/>
    <w:rsid w:val="000F5569"/>
    <w:rsid w:val="001035F0"/>
    <w:rsid w:val="00106CE8"/>
    <w:rsid w:val="00110233"/>
    <w:rsid w:val="00110362"/>
    <w:rsid w:val="00111B5B"/>
    <w:rsid w:val="00115B79"/>
    <w:rsid w:val="001174C4"/>
    <w:rsid w:val="00117536"/>
    <w:rsid w:val="00120CE0"/>
    <w:rsid w:val="00122CA3"/>
    <w:rsid w:val="0012350E"/>
    <w:rsid w:val="0013623D"/>
    <w:rsid w:val="0013642E"/>
    <w:rsid w:val="001411A8"/>
    <w:rsid w:val="00141282"/>
    <w:rsid w:val="00146912"/>
    <w:rsid w:val="001472C1"/>
    <w:rsid w:val="00152F33"/>
    <w:rsid w:val="001535B2"/>
    <w:rsid w:val="00153C59"/>
    <w:rsid w:val="00153DA0"/>
    <w:rsid w:val="00154D34"/>
    <w:rsid w:val="00155892"/>
    <w:rsid w:val="001566BB"/>
    <w:rsid w:val="001571F3"/>
    <w:rsid w:val="00163DD8"/>
    <w:rsid w:val="001662A7"/>
    <w:rsid w:val="001673CD"/>
    <w:rsid w:val="00167600"/>
    <w:rsid w:val="00167F0F"/>
    <w:rsid w:val="0017143E"/>
    <w:rsid w:val="001715D8"/>
    <w:rsid w:val="00177E00"/>
    <w:rsid w:val="00180DED"/>
    <w:rsid w:val="001821C6"/>
    <w:rsid w:val="00184C62"/>
    <w:rsid w:val="00185080"/>
    <w:rsid w:val="00186078"/>
    <w:rsid w:val="0018647A"/>
    <w:rsid w:val="0019045F"/>
    <w:rsid w:val="00190549"/>
    <w:rsid w:val="00193277"/>
    <w:rsid w:val="0019416F"/>
    <w:rsid w:val="001966D9"/>
    <w:rsid w:val="001A3352"/>
    <w:rsid w:val="001A637E"/>
    <w:rsid w:val="001B3D4D"/>
    <w:rsid w:val="001C2CF2"/>
    <w:rsid w:val="001C7EB6"/>
    <w:rsid w:val="001D382E"/>
    <w:rsid w:val="001D3C83"/>
    <w:rsid w:val="001D7F81"/>
    <w:rsid w:val="001E0088"/>
    <w:rsid w:val="001E1D8B"/>
    <w:rsid w:val="001E3254"/>
    <w:rsid w:val="001E4035"/>
    <w:rsid w:val="001E6A15"/>
    <w:rsid w:val="001F1A5B"/>
    <w:rsid w:val="001F28B9"/>
    <w:rsid w:val="001F569A"/>
    <w:rsid w:val="001F5D6B"/>
    <w:rsid w:val="001F7AB8"/>
    <w:rsid w:val="002059CF"/>
    <w:rsid w:val="00205DE2"/>
    <w:rsid w:val="002060D5"/>
    <w:rsid w:val="002100BF"/>
    <w:rsid w:val="002110EF"/>
    <w:rsid w:val="0021266C"/>
    <w:rsid w:val="002134FA"/>
    <w:rsid w:val="002158F7"/>
    <w:rsid w:val="00216E2A"/>
    <w:rsid w:val="00221E37"/>
    <w:rsid w:val="002230D2"/>
    <w:rsid w:val="00223A59"/>
    <w:rsid w:val="00223B46"/>
    <w:rsid w:val="0023346C"/>
    <w:rsid w:val="00235F71"/>
    <w:rsid w:val="002376D6"/>
    <w:rsid w:val="00245125"/>
    <w:rsid w:val="002477AB"/>
    <w:rsid w:val="00250765"/>
    <w:rsid w:val="0025514D"/>
    <w:rsid w:val="0025704B"/>
    <w:rsid w:val="00262721"/>
    <w:rsid w:val="00262E13"/>
    <w:rsid w:val="00263C09"/>
    <w:rsid w:val="00266029"/>
    <w:rsid w:val="00266DCC"/>
    <w:rsid w:val="00266F09"/>
    <w:rsid w:val="002704C9"/>
    <w:rsid w:val="00272AB5"/>
    <w:rsid w:val="00272E99"/>
    <w:rsid w:val="00273372"/>
    <w:rsid w:val="00274D8E"/>
    <w:rsid w:val="002771E1"/>
    <w:rsid w:val="0027783E"/>
    <w:rsid w:val="002807F2"/>
    <w:rsid w:val="00281BFB"/>
    <w:rsid w:val="00282DD9"/>
    <w:rsid w:val="002850E6"/>
    <w:rsid w:val="0028744E"/>
    <w:rsid w:val="00293B1E"/>
    <w:rsid w:val="002946B7"/>
    <w:rsid w:val="00294CDA"/>
    <w:rsid w:val="00297C3D"/>
    <w:rsid w:val="002A0C4B"/>
    <w:rsid w:val="002A0DEB"/>
    <w:rsid w:val="002A2D8F"/>
    <w:rsid w:val="002A3686"/>
    <w:rsid w:val="002A49C9"/>
    <w:rsid w:val="002A640C"/>
    <w:rsid w:val="002A6B3D"/>
    <w:rsid w:val="002B274C"/>
    <w:rsid w:val="002B2BD0"/>
    <w:rsid w:val="002B353C"/>
    <w:rsid w:val="002B5C50"/>
    <w:rsid w:val="002C1428"/>
    <w:rsid w:val="002C211A"/>
    <w:rsid w:val="002C29B8"/>
    <w:rsid w:val="002C3376"/>
    <w:rsid w:val="002C555A"/>
    <w:rsid w:val="002C6493"/>
    <w:rsid w:val="002D0DB3"/>
    <w:rsid w:val="002D0F95"/>
    <w:rsid w:val="002D33C1"/>
    <w:rsid w:val="002D3887"/>
    <w:rsid w:val="002D5864"/>
    <w:rsid w:val="002D6A3B"/>
    <w:rsid w:val="002E0076"/>
    <w:rsid w:val="002E0651"/>
    <w:rsid w:val="002E0752"/>
    <w:rsid w:val="002E3B66"/>
    <w:rsid w:val="002E3EF2"/>
    <w:rsid w:val="002E7644"/>
    <w:rsid w:val="002F1BAA"/>
    <w:rsid w:val="002F3D94"/>
    <w:rsid w:val="002F4B74"/>
    <w:rsid w:val="003070D8"/>
    <w:rsid w:val="00307519"/>
    <w:rsid w:val="00310B12"/>
    <w:rsid w:val="00310D09"/>
    <w:rsid w:val="00310EEE"/>
    <w:rsid w:val="00313E27"/>
    <w:rsid w:val="00314005"/>
    <w:rsid w:val="003210DA"/>
    <w:rsid w:val="00324672"/>
    <w:rsid w:val="00330CCA"/>
    <w:rsid w:val="003362CE"/>
    <w:rsid w:val="003374F8"/>
    <w:rsid w:val="00343B7C"/>
    <w:rsid w:val="003453E2"/>
    <w:rsid w:val="003524D0"/>
    <w:rsid w:val="00355001"/>
    <w:rsid w:val="00361D6E"/>
    <w:rsid w:val="003640B2"/>
    <w:rsid w:val="003643B7"/>
    <w:rsid w:val="00365971"/>
    <w:rsid w:val="00367EBC"/>
    <w:rsid w:val="00370BC1"/>
    <w:rsid w:val="0037127A"/>
    <w:rsid w:val="00372585"/>
    <w:rsid w:val="003749B2"/>
    <w:rsid w:val="0038214F"/>
    <w:rsid w:val="00384EFB"/>
    <w:rsid w:val="00387398"/>
    <w:rsid w:val="00390795"/>
    <w:rsid w:val="00391EFC"/>
    <w:rsid w:val="00392482"/>
    <w:rsid w:val="0039325E"/>
    <w:rsid w:val="00394367"/>
    <w:rsid w:val="00396D87"/>
    <w:rsid w:val="0039792D"/>
    <w:rsid w:val="003B01ED"/>
    <w:rsid w:val="003B1B49"/>
    <w:rsid w:val="003B40B3"/>
    <w:rsid w:val="003B6ECB"/>
    <w:rsid w:val="003B72A3"/>
    <w:rsid w:val="003B7F0B"/>
    <w:rsid w:val="003C3683"/>
    <w:rsid w:val="003C3BBD"/>
    <w:rsid w:val="003C4B71"/>
    <w:rsid w:val="003C539C"/>
    <w:rsid w:val="003C7442"/>
    <w:rsid w:val="003D1125"/>
    <w:rsid w:val="003D21DF"/>
    <w:rsid w:val="003D22B7"/>
    <w:rsid w:val="003D29D6"/>
    <w:rsid w:val="003D69A0"/>
    <w:rsid w:val="003E0D50"/>
    <w:rsid w:val="003E2153"/>
    <w:rsid w:val="003E22B5"/>
    <w:rsid w:val="003E250D"/>
    <w:rsid w:val="003E27D5"/>
    <w:rsid w:val="003E686C"/>
    <w:rsid w:val="003F0408"/>
    <w:rsid w:val="003F07F5"/>
    <w:rsid w:val="003F343A"/>
    <w:rsid w:val="003F7423"/>
    <w:rsid w:val="00401494"/>
    <w:rsid w:val="00401A6A"/>
    <w:rsid w:val="0040623E"/>
    <w:rsid w:val="0040631F"/>
    <w:rsid w:val="00406895"/>
    <w:rsid w:val="0041078B"/>
    <w:rsid w:val="00413D4C"/>
    <w:rsid w:val="004176C0"/>
    <w:rsid w:val="0042216E"/>
    <w:rsid w:val="00423D59"/>
    <w:rsid w:val="004326F0"/>
    <w:rsid w:val="00433F7D"/>
    <w:rsid w:val="00434275"/>
    <w:rsid w:val="00441C7D"/>
    <w:rsid w:val="00442A75"/>
    <w:rsid w:val="00444443"/>
    <w:rsid w:val="00453B53"/>
    <w:rsid w:val="00455167"/>
    <w:rsid w:val="0046370F"/>
    <w:rsid w:val="00465952"/>
    <w:rsid w:val="00467233"/>
    <w:rsid w:val="0046792E"/>
    <w:rsid w:val="004717AA"/>
    <w:rsid w:val="004729C3"/>
    <w:rsid w:val="004730E4"/>
    <w:rsid w:val="00474556"/>
    <w:rsid w:val="00475277"/>
    <w:rsid w:val="004804E8"/>
    <w:rsid w:val="00483080"/>
    <w:rsid w:val="00485010"/>
    <w:rsid w:val="00487666"/>
    <w:rsid w:val="00491549"/>
    <w:rsid w:val="004923B2"/>
    <w:rsid w:val="00493258"/>
    <w:rsid w:val="004944ED"/>
    <w:rsid w:val="00496777"/>
    <w:rsid w:val="0049787D"/>
    <w:rsid w:val="004A2736"/>
    <w:rsid w:val="004A3C93"/>
    <w:rsid w:val="004A401F"/>
    <w:rsid w:val="004A543A"/>
    <w:rsid w:val="004A7CC9"/>
    <w:rsid w:val="004A7D37"/>
    <w:rsid w:val="004B0204"/>
    <w:rsid w:val="004B1304"/>
    <w:rsid w:val="004B3ACE"/>
    <w:rsid w:val="004B53FB"/>
    <w:rsid w:val="004B65ED"/>
    <w:rsid w:val="004C16A3"/>
    <w:rsid w:val="004C1BAB"/>
    <w:rsid w:val="004C25DC"/>
    <w:rsid w:val="004C7D55"/>
    <w:rsid w:val="004C7FEC"/>
    <w:rsid w:val="004D272A"/>
    <w:rsid w:val="004D4B13"/>
    <w:rsid w:val="004D5E8F"/>
    <w:rsid w:val="004E193C"/>
    <w:rsid w:val="004E6E8D"/>
    <w:rsid w:val="004E7EF0"/>
    <w:rsid w:val="004F1B3B"/>
    <w:rsid w:val="004F20AE"/>
    <w:rsid w:val="004F43D6"/>
    <w:rsid w:val="00500130"/>
    <w:rsid w:val="005020DC"/>
    <w:rsid w:val="00502C47"/>
    <w:rsid w:val="00506FB8"/>
    <w:rsid w:val="005116C3"/>
    <w:rsid w:val="0052733B"/>
    <w:rsid w:val="0053642D"/>
    <w:rsid w:val="00542C8E"/>
    <w:rsid w:val="00546BE0"/>
    <w:rsid w:val="00547886"/>
    <w:rsid w:val="00554329"/>
    <w:rsid w:val="0055716F"/>
    <w:rsid w:val="00557224"/>
    <w:rsid w:val="0056182C"/>
    <w:rsid w:val="005619C9"/>
    <w:rsid w:val="00562C1D"/>
    <w:rsid w:val="00566DC4"/>
    <w:rsid w:val="00571CC9"/>
    <w:rsid w:val="00573921"/>
    <w:rsid w:val="005766B2"/>
    <w:rsid w:val="005811C4"/>
    <w:rsid w:val="005834ED"/>
    <w:rsid w:val="00584C8C"/>
    <w:rsid w:val="00585140"/>
    <w:rsid w:val="0058530F"/>
    <w:rsid w:val="00587F73"/>
    <w:rsid w:val="005925B7"/>
    <w:rsid w:val="0059409E"/>
    <w:rsid w:val="00595796"/>
    <w:rsid w:val="00595D31"/>
    <w:rsid w:val="005A4E47"/>
    <w:rsid w:val="005B084E"/>
    <w:rsid w:val="005B0DB3"/>
    <w:rsid w:val="005B0DC5"/>
    <w:rsid w:val="005B19E7"/>
    <w:rsid w:val="005B23B5"/>
    <w:rsid w:val="005B4AFF"/>
    <w:rsid w:val="005B5050"/>
    <w:rsid w:val="005C0977"/>
    <w:rsid w:val="005C230C"/>
    <w:rsid w:val="005C4287"/>
    <w:rsid w:val="005C6382"/>
    <w:rsid w:val="005D34D8"/>
    <w:rsid w:val="005D4CAC"/>
    <w:rsid w:val="005D4EE1"/>
    <w:rsid w:val="005D5081"/>
    <w:rsid w:val="005D65D4"/>
    <w:rsid w:val="005D7EF1"/>
    <w:rsid w:val="005E25A6"/>
    <w:rsid w:val="005E391D"/>
    <w:rsid w:val="005E4B8A"/>
    <w:rsid w:val="005F0557"/>
    <w:rsid w:val="005F1349"/>
    <w:rsid w:val="005F174C"/>
    <w:rsid w:val="005F4596"/>
    <w:rsid w:val="005F65ED"/>
    <w:rsid w:val="005F7739"/>
    <w:rsid w:val="00601923"/>
    <w:rsid w:val="006214AB"/>
    <w:rsid w:val="00623047"/>
    <w:rsid w:val="006231C6"/>
    <w:rsid w:val="00626CD5"/>
    <w:rsid w:val="00634EDC"/>
    <w:rsid w:val="00640347"/>
    <w:rsid w:val="00642CC8"/>
    <w:rsid w:val="00643D6D"/>
    <w:rsid w:val="00647A82"/>
    <w:rsid w:val="006507EA"/>
    <w:rsid w:val="00650C86"/>
    <w:rsid w:val="00651619"/>
    <w:rsid w:val="00654B30"/>
    <w:rsid w:val="00657426"/>
    <w:rsid w:val="006639C9"/>
    <w:rsid w:val="006645DF"/>
    <w:rsid w:val="00673587"/>
    <w:rsid w:val="0067429D"/>
    <w:rsid w:val="006839AE"/>
    <w:rsid w:val="00683D2A"/>
    <w:rsid w:val="00693004"/>
    <w:rsid w:val="00694A8A"/>
    <w:rsid w:val="006965AB"/>
    <w:rsid w:val="006A0467"/>
    <w:rsid w:val="006A1449"/>
    <w:rsid w:val="006A249E"/>
    <w:rsid w:val="006A3B92"/>
    <w:rsid w:val="006A3DA6"/>
    <w:rsid w:val="006B2BE4"/>
    <w:rsid w:val="006B2F66"/>
    <w:rsid w:val="006C0109"/>
    <w:rsid w:val="006C28FC"/>
    <w:rsid w:val="006C326B"/>
    <w:rsid w:val="006C3AEA"/>
    <w:rsid w:val="006C49FE"/>
    <w:rsid w:val="006C5126"/>
    <w:rsid w:val="006C75C6"/>
    <w:rsid w:val="006D02E2"/>
    <w:rsid w:val="006D1FCA"/>
    <w:rsid w:val="006D22AA"/>
    <w:rsid w:val="006D33F6"/>
    <w:rsid w:val="006D38A8"/>
    <w:rsid w:val="006D3A77"/>
    <w:rsid w:val="006D489E"/>
    <w:rsid w:val="006D4F55"/>
    <w:rsid w:val="006D57E5"/>
    <w:rsid w:val="006D74B2"/>
    <w:rsid w:val="006E24B3"/>
    <w:rsid w:val="006E4A84"/>
    <w:rsid w:val="006E5AEE"/>
    <w:rsid w:val="006E74C8"/>
    <w:rsid w:val="006E7879"/>
    <w:rsid w:val="006F0609"/>
    <w:rsid w:val="006F0B8B"/>
    <w:rsid w:val="006F5DFB"/>
    <w:rsid w:val="00700889"/>
    <w:rsid w:val="007045A7"/>
    <w:rsid w:val="00704D8C"/>
    <w:rsid w:val="007063ED"/>
    <w:rsid w:val="007208FF"/>
    <w:rsid w:val="007213B9"/>
    <w:rsid w:val="00723789"/>
    <w:rsid w:val="00731A95"/>
    <w:rsid w:val="0073231A"/>
    <w:rsid w:val="0073375B"/>
    <w:rsid w:val="0074052D"/>
    <w:rsid w:val="00740EF8"/>
    <w:rsid w:val="007411D1"/>
    <w:rsid w:val="0074161A"/>
    <w:rsid w:val="007430C5"/>
    <w:rsid w:val="0074437E"/>
    <w:rsid w:val="0074648B"/>
    <w:rsid w:val="00746959"/>
    <w:rsid w:val="007470E8"/>
    <w:rsid w:val="00747393"/>
    <w:rsid w:val="007533DB"/>
    <w:rsid w:val="0076142C"/>
    <w:rsid w:val="007618AB"/>
    <w:rsid w:val="007632D9"/>
    <w:rsid w:val="00764B9C"/>
    <w:rsid w:val="0076597F"/>
    <w:rsid w:val="00767236"/>
    <w:rsid w:val="0077138B"/>
    <w:rsid w:val="00771A86"/>
    <w:rsid w:val="00773711"/>
    <w:rsid w:val="00781054"/>
    <w:rsid w:val="00781A9C"/>
    <w:rsid w:val="00785942"/>
    <w:rsid w:val="00790151"/>
    <w:rsid w:val="00791E08"/>
    <w:rsid w:val="00792094"/>
    <w:rsid w:val="00792512"/>
    <w:rsid w:val="00794046"/>
    <w:rsid w:val="00795518"/>
    <w:rsid w:val="007961F2"/>
    <w:rsid w:val="00796BA7"/>
    <w:rsid w:val="007A3A5C"/>
    <w:rsid w:val="007A3B60"/>
    <w:rsid w:val="007A5D4C"/>
    <w:rsid w:val="007B2511"/>
    <w:rsid w:val="007B28D8"/>
    <w:rsid w:val="007C010C"/>
    <w:rsid w:val="007C1836"/>
    <w:rsid w:val="007C46F1"/>
    <w:rsid w:val="007C4960"/>
    <w:rsid w:val="007C75CF"/>
    <w:rsid w:val="007C79E8"/>
    <w:rsid w:val="007D01ED"/>
    <w:rsid w:val="007D2197"/>
    <w:rsid w:val="007D6ED9"/>
    <w:rsid w:val="007D7216"/>
    <w:rsid w:val="007E51E4"/>
    <w:rsid w:val="007F0105"/>
    <w:rsid w:val="007F40A9"/>
    <w:rsid w:val="00800624"/>
    <w:rsid w:val="00802764"/>
    <w:rsid w:val="008157FC"/>
    <w:rsid w:val="00816297"/>
    <w:rsid w:val="00821DD5"/>
    <w:rsid w:val="00822818"/>
    <w:rsid w:val="0082327D"/>
    <w:rsid w:val="00823851"/>
    <w:rsid w:val="0082769D"/>
    <w:rsid w:val="0083195F"/>
    <w:rsid w:val="00832A82"/>
    <w:rsid w:val="00833C8E"/>
    <w:rsid w:val="0083482A"/>
    <w:rsid w:val="0083637A"/>
    <w:rsid w:val="0083668A"/>
    <w:rsid w:val="00840D30"/>
    <w:rsid w:val="00844106"/>
    <w:rsid w:val="008446AE"/>
    <w:rsid w:val="00847072"/>
    <w:rsid w:val="00847904"/>
    <w:rsid w:val="008523D6"/>
    <w:rsid w:val="0085268E"/>
    <w:rsid w:val="00852765"/>
    <w:rsid w:val="008540E0"/>
    <w:rsid w:val="0085574D"/>
    <w:rsid w:val="0085754C"/>
    <w:rsid w:val="0085772B"/>
    <w:rsid w:val="008652E1"/>
    <w:rsid w:val="008725B3"/>
    <w:rsid w:val="008775E8"/>
    <w:rsid w:val="0088078B"/>
    <w:rsid w:val="00881AAB"/>
    <w:rsid w:val="00884C95"/>
    <w:rsid w:val="00884F61"/>
    <w:rsid w:val="008902A3"/>
    <w:rsid w:val="00895294"/>
    <w:rsid w:val="008957C4"/>
    <w:rsid w:val="008A261C"/>
    <w:rsid w:val="008B1329"/>
    <w:rsid w:val="008B4CDC"/>
    <w:rsid w:val="008C4B82"/>
    <w:rsid w:val="008C6DF2"/>
    <w:rsid w:val="008C7592"/>
    <w:rsid w:val="008C790E"/>
    <w:rsid w:val="008D1494"/>
    <w:rsid w:val="008D1589"/>
    <w:rsid w:val="008D1760"/>
    <w:rsid w:val="008D26F9"/>
    <w:rsid w:val="008D2759"/>
    <w:rsid w:val="008D2A4B"/>
    <w:rsid w:val="008D3975"/>
    <w:rsid w:val="008D3F8D"/>
    <w:rsid w:val="008D5F83"/>
    <w:rsid w:val="008E1F30"/>
    <w:rsid w:val="008F0A30"/>
    <w:rsid w:val="008F1A55"/>
    <w:rsid w:val="008F2AE8"/>
    <w:rsid w:val="008F52E2"/>
    <w:rsid w:val="00900413"/>
    <w:rsid w:val="00901320"/>
    <w:rsid w:val="009029F2"/>
    <w:rsid w:val="00904E21"/>
    <w:rsid w:val="00910D53"/>
    <w:rsid w:val="009115CA"/>
    <w:rsid w:val="009118C5"/>
    <w:rsid w:val="00913F1B"/>
    <w:rsid w:val="00917676"/>
    <w:rsid w:val="00917F95"/>
    <w:rsid w:val="00922983"/>
    <w:rsid w:val="009260E4"/>
    <w:rsid w:val="00932DE2"/>
    <w:rsid w:val="00934086"/>
    <w:rsid w:val="009348BE"/>
    <w:rsid w:val="0093718C"/>
    <w:rsid w:val="00942237"/>
    <w:rsid w:val="00944816"/>
    <w:rsid w:val="00945915"/>
    <w:rsid w:val="00947CDE"/>
    <w:rsid w:val="00951D16"/>
    <w:rsid w:val="00953D45"/>
    <w:rsid w:val="00954E37"/>
    <w:rsid w:val="00961839"/>
    <w:rsid w:val="009668B2"/>
    <w:rsid w:val="00972931"/>
    <w:rsid w:val="00976DE1"/>
    <w:rsid w:val="009851FA"/>
    <w:rsid w:val="009877A5"/>
    <w:rsid w:val="0099083B"/>
    <w:rsid w:val="00997DB2"/>
    <w:rsid w:val="009A1C0B"/>
    <w:rsid w:val="009A40D8"/>
    <w:rsid w:val="009A5726"/>
    <w:rsid w:val="009A63D3"/>
    <w:rsid w:val="009A6ADF"/>
    <w:rsid w:val="009B196E"/>
    <w:rsid w:val="009B23EB"/>
    <w:rsid w:val="009B56C0"/>
    <w:rsid w:val="009B7235"/>
    <w:rsid w:val="009C26A8"/>
    <w:rsid w:val="009C61F6"/>
    <w:rsid w:val="009C62C5"/>
    <w:rsid w:val="009C6DB1"/>
    <w:rsid w:val="009C6E8E"/>
    <w:rsid w:val="009C7AD8"/>
    <w:rsid w:val="009D02AF"/>
    <w:rsid w:val="009D30B2"/>
    <w:rsid w:val="009D557D"/>
    <w:rsid w:val="009D7F9E"/>
    <w:rsid w:val="009E4CE7"/>
    <w:rsid w:val="009E584B"/>
    <w:rsid w:val="009E6FD8"/>
    <w:rsid w:val="009F0663"/>
    <w:rsid w:val="009F0DDC"/>
    <w:rsid w:val="009F1619"/>
    <w:rsid w:val="009F24F8"/>
    <w:rsid w:val="009F25A3"/>
    <w:rsid w:val="009F5D48"/>
    <w:rsid w:val="009F72BF"/>
    <w:rsid w:val="00A0192A"/>
    <w:rsid w:val="00A03CBB"/>
    <w:rsid w:val="00A052BC"/>
    <w:rsid w:val="00A11FD3"/>
    <w:rsid w:val="00A1471D"/>
    <w:rsid w:val="00A169D7"/>
    <w:rsid w:val="00A17E58"/>
    <w:rsid w:val="00A23BCA"/>
    <w:rsid w:val="00A3017B"/>
    <w:rsid w:val="00A32CDE"/>
    <w:rsid w:val="00A42A52"/>
    <w:rsid w:val="00A42EF7"/>
    <w:rsid w:val="00A42FD0"/>
    <w:rsid w:val="00A43ABC"/>
    <w:rsid w:val="00A4460D"/>
    <w:rsid w:val="00A47488"/>
    <w:rsid w:val="00A47DC8"/>
    <w:rsid w:val="00A509BB"/>
    <w:rsid w:val="00A50C89"/>
    <w:rsid w:val="00A52629"/>
    <w:rsid w:val="00A52968"/>
    <w:rsid w:val="00A5322B"/>
    <w:rsid w:val="00A5387A"/>
    <w:rsid w:val="00A562A8"/>
    <w:rsid w:val="00A626BB"/>
    <w:rsid w:val="00A633D5"/>
    <w:rsid w:val="00A63662"/>
    <w:rsid w:val="00A6557A"/>
    <w:rsid w:val="00A66ED4"/>
    <w:rsid w:val="00A718C1"/>
    <w:rsid w:val="00A731E4"/>
    <w:rsid w:val="00A73970"/>
    <w:rsid w:val="00A73DDA"/>
    <w:rsid w:val="00A73EFA"/>
    <w:rsid w:val="00A74F9A"/>
    <w:rsid w:val="00A759A5"/>
    <w:rsid w:val="00A76936"/>
    <w:rsid w:val="00A76C78"/>
    <w:rsid w:val="00A801B8"/>
    <w:rsid w:val="00A81E44"/>
    <w:rsid w:val="00A82FB1"/>
    <w:rsid w:val="00A83DD2"/>
    <w:rsid w:val="00A85FB1"/>
    <w:rsid w:val="00A86181"/>
    <w:rsid w:val="00A86CE9"/>
    <w:rsid w:val="00A9004D"/>
    <w:rsid w:val="00A90F55"/>
    <w:rsid w:val="00A91233"/>
    <w:rsid w:val="00A91ADB"/>
    <w:rsid w:val="00A9588B"/>
    <w:rsid w:val="00A96551"/>
    <w:rsid w:val="00A96605"/>
    <w:rsid w:val="00AA2B01"/>
    <w:rsid w:val="00AA444B"/>
    <w:rsid w:val="00AA6150"/>
    <w:rsid w:val="00AB21B4"/>
    <w:rsid w:val="00AC2540"/>
    <w:rsid w:val="00AC5217"/>
    <w:rsid w:val="00AC64C4"/>
    <w:rsid w:val="00AC6570"/>
    <w:rsid w:val="00AC7323"/>
    <w:rsid w:val="00AD1755"/>
    <w:rsid w:val="00AD41F9"/>
    <w:rsid w:val="00AD4615"/>
    <w:rsid w:val="00AD50CA"/>
    <w:rsid w:val="00AE2FA1"/>
    <w:rsid w:val="00AE44A3"/>
    <w:rsid w:val="00AE540A"/>
    <w:rsid w:val="00AE69EA"/>
    <w:rsid w:val="00AE749A"/>
    <w:rsid w:val="00AE7A4F"/>
    <w:rsid w:val="00AF1B90"/>
    <w:rsid w:val="00AF55B4"/>
    <w:rsid w:val="00AF63A9"/>
    <w:rsid w:val="00AF6A0B"/>
    <w:rsid w:val="00AF6BE8"/>
    <w:rsid w:val="00B037E1"/>
    <w:rsid w:val="00B04124"/>
    <w:rsid w:val="00B0687A"/>
    <w:rsid w:val="00B11575"/>
    <w:rsid w:val="00B11667"/>
    <w:rsid w:val="00B127CD"/>
    <w:rsid w:val="00B136A6"/>
    <w:rsid w:val="00B16CCF"/>
    <w:rsid w:val="00B1706B"/>
    <w:rsid w:val="00B24C5F"/>
    <w:rsid w:val="00B25055"/>
    <w:rsid w:val="00B251A7"/>
    <w:rsid w:val="00B26DA1"/>
    <w:rsid w:val="00B30445"/>
    <w:rsid w:val="00B317DF"/>
    <w:rsid w:val="00B34668"/>
    <w:rsid w:val="00B36174"/>
    <w:rsid w:val="00B37543"/>
    <w:rsid w:val="00B412FA"/>
    <w:rsid w:val="00B42400"/>
    <w:rsid w:val="00B44FB0"/>
    <w:rsid w:val="00B464FF"/>
    <w:rsid w:val="00B46BBE"/>
    <w:rsid w:val="00B5636C"/>
    <w:rsid w:val="00B57B45"/>
    <w:rsid w:val="00B60FBE"/>
    <w:rsid w:val="00B62B6B"/>
    <w:rsid w:val="00B75946"/>
    <w:rsid w:val="00B75CC0"/>
    <w:rsid w:val="00B77A94"/>
    <w:rsid w:val="00B92E91"/>
    <w:rsid w:val="00B9510D"/>
    <w:rsid w:val="00B959DF"/>
    <w:rsid w:val="00BA0A89"/>
    <w:rsid w:val="00BA1789"/>
    <w:rsid w:val="00BA1911"/>
    <w:rsid w:val="00BA3525"/>
    <w:rsid w:val="00BB0BF7"/>
    <w:rsid w:val="00BB34D8"/>
    <w:rsid w:val="00BB46CA"/>
    <w:rsid w:val="00BC032F"/>
    <w:rsid w:val="00BC1560"/>
    <w:rsid w:val="00BC36B0"/>
    <w:rsid w:val="00BC41ED"/>
    <w:rsid w:val="00BC4CF0"/>
    <w:rsid w:val="00BC5CC7"/>
    <w:rsid w:val="00BC7060"/>
    <w:rsid w:val="00BC75EC"/>
    <w:rsid w:val="00BD03BF"/>
    <w:rsid w:val="00BD1E61"/>
    <w:rsid w:val="00BD5904"/>
    <w:rsid w:val="00BD6F61"/>
    <w:rsid w:val="00BD71F0"/>
    <w:rsid w:val="00BE0481"/>
    <w:rsid w:val="00BE341C"/>
    <w:rsid w:val="00BE3597"/>
    <w:rsid w:val="00BE3EB2"/>
    <w:rsid w:val="00BE4074"/>
    <w:rsid w:val="00BE5B7D"/>
    <w:rsid w:val="00BE6D87"/>
    <w:rsid w:val="00BF0C19"/>
    <w:rsid w:val="00BF163F"/>
    <w:rsid w:val="00BF7866"/>
    <w:rsid w:val="00C007FC"/>
    <w:rsid w:val="00C009C6"/>
    <w:rsid w:val="00C00B0E"/>
    <w:rsid w:val="00C02F7A"/>
    <w:rsid w:val="00C05876"/>
    <w:rsid w:val="00C06466"/>
    <w:rsid w:val="00C11B79"/>
    <w:rsid w:val="00C22ECF"/>
    <w:rsid w:val="00C2768A"/>
    <w:rsid w:val="00C3343A"/>
    <w:rsid w:val="00C33757"/>
    <w:rsid w:val="00C34065"/>
    <w:rsid w:val="00C35F89"/>
    <w:rsid w:val="00C40E5B"/>
    <w:rsid w:val="00C42265"/>
    <w:rsid w:val="00C43EEE"/>
    <w:rsid w:val="00C441F4"/>
    <w:rsid w:val="00C46B6E"/>
    <w:rsid w:val="00C46F2A"/>
    <w:rsid w:val="00C51E78"/>
    <w:rsid w:val="00C524D3"/>
    <w:rsid w:val="00C52894"/>
    <w:rsid w:val="00C52C73"/>
    <w:rsid w:val="00C543B6"/>
    <w:rsid w:val="00C6181F"/>
    <w:rsid w:val="00C66137"/>
    <w:rsid w:val="00C72556"/>
    <w:rsid w:val="00C72DD8"/>
    <w:rsid w:val="00C73D7D"/>
    <w:rsid w:val="00C7542A"/>
    <w:rsid w:val="00C7688A"/>
    <w:rsid w:val="00C828DE"/>
    <w:rsid w:val="00C830DE"/>
    <w:rsid w:val="00C83274"/>
    <w:rsid w:val="00C86C99"/>
    <w:rsid w:val="00C908EA"/>
    <w:rsid w:val="00C91536"/>
    <w:rsid w:val="00C920A9"/>
    <w:rsid w:val="00C95914"/>
    <w:rsid w:val="00C974CD"/>
    <w:rsid w:val="00CA3326"/>
    <w:rsid w:val="00CA3DF1"/>
    <w:rsid w:val="00CA5CB8"/>
    <w:rsid w:val="00CA605E"/>
    <w:rsid w:val="00CA6DDA"/>
    <w:rsid w:val="00CB056C"/>
    <w:rsid w:val="00CB0D65"/>
    <w:rsid w:val="00CB17BC"/>
    <w:rsid w:val="00CB5DC0"/>
    <w:rsid w:val="00CB5F3C"/>
    <w:rsid w:val="00CB60A4"/>
    <w:rsid w:val="00CC26DD"/>
    <w:rsid w:val="00CC6983"/>
    <w:rsid w:val="00CC69B6"/>
    <w:rsid w:val="00CD126F"/>
    <w:rsid w:val="00CD152E"/>
    <w:rsid w:val="00CD5830"/>
    <w:rsid w:val="00CE38B2"/>
    <w:rsid w:val="00CE40A0"/>
    <w:rsid w:val="00CE440C"/>
    <w:rsid w:val="00CE4865"/>
    <w:rsid w:val="00CF2A03"/>
    <w:rsid w:val="00CF5DCD"/>
    <w:rsid w:val="00CF611B"/>
    <w:rsid w:val="00D0408F"/>
    <w:rsid w:val="00D12E5F"/>
    <w:rsid w:val="00D13963"/>
    <w:rsid w:val="00D13B25"/>
    <w:rsid w:val="00D14889"/>
    <w:rsid w:val="00D155A6"/>
    <w:rsid w:val="00D1671B"/>
    <w:rsid w:val="00D23F6A"/>
    <w:rsid w:val="00D275D2"/>
    <w:rsid w:val="00D46E0A"/>
    <w:rsid w:val="00D507F4"/>
    <w:rsid w:val="00D52483"/>
    <w:rsid w:val="00D54DC9"/>
    <w:rsid w:val="00D558F2"/>
    <w:rsid w:val="00D56CE4"/>
    <w:rsid w:val="00D577D0"/>
    <w:rsid w:val="00D5789F"/>
    <w:rsid w:val="00D57DA2"/>
    <w:rsid w:val="00D60805"/>
    <w:rsid w:val="00D613D5"/>
    <w:rsid w:val="00D62AF6"/>
    <w:rsid w:val="00D62C86"/>
    <w:rsid w:val="00D62EE7"/>
    <w:rsid w:val="00D64B4C"/>
    <w:rsid w:val="00D65ED4"/>
    <w:rsid w:val="00D71087"/>
    <w:rsid w:val="00D75598"/>
    <w:rsid w:val="00D765BA"/>
    <w:rsid w:val="00D77672"/>
    <w:rsid w:val="00D80C46"/>
    <w:rsid w:val="00D836F5"/>
    <w:rsid w:val="00D840DA"/>
    <w:rsid w:val="00D87ACA"/>
    <w:rsid w:val="00D93CD4"/>
    <w:rsid w:val="00D96668"/>
    <w:rsid w:val="00DA1F93"/>
    <w:rsid w:val="00DA2185"/>
    <w:rsid w:val="00DA6B70"/>
    <w:rsid w:val="00DA7E58"/>
    <w:rsid w:val="00DB12AA"/>
    <w:rsid w:val="00DB52DE"/>
    <w:rsid w:val="00DB5B62"/>
    <w:rsid w:val="00DC49F9"/>
    <w:rsid w:val="00DD0F47"/>
    <w:rsid w:val="00DD1FD2"/>
    <w:rsid w:val="00DD6BBB"/>
    <w:rsid w:val="00DE0CA5"/>
    <w:rsid w:val="00DE1329"/>
    <w:rsid w:val="00DE618C"/>
    <w:rsid w:val="00DE6700"/>
    <w:rsid w:val="00DE6A89"/>
    <w:rsid w:val="00DE6B6B"/>
    <w:rsid w:val="00DF0464"/>
    <w:rsid w:val="00DF3D2A"/>
    <w:rsid w:val="00DF6CBA"/>
    <w:rsid w:val="00E012F2"/>
    <w:rsid w:val="00E05DFC"/>
    <w:rsid w:val="00E06643"/>
    <w:rsid w:val="00E066EA"/>
    <w:rsid w:val="00E128E8"/>
    <w:rsid w:val="00E12CA6"/>
    <w:rsid w:val="00E161FA"/>
    <w:rsid w:val="00E2187C"/>
    <w:rsid w:val="00E23DCE"/>
    <w:rsid w:val="00E245DD"/>
    <w:rsid w:val="00E30A7B"/>
    <w:rsid w:val="00E3471D"/>
    <w:rsid w:val="00E34C42"/>
    <w:rsid w:val="00E356BC"/>
    <w:rsid w:val="00E40DA6"/>
    <w:rsid w:val="00E423B1"/>
    <w:rsid w:val="00E4526F"/>
    <w:rsid w:val="00E45BFC"/>
    <w:rsid w:val="00E60031"/>
    <w:rsid w:val="00E6333B"/>
    <w:rsid w:val="00E642A4"/>
    <w:rsid w:val="00E65B0E"/>
    <w:rsid w:val="00E66D16"/>
    <w:rsid w:val="00E700FB"/>
    <w:rsid w:val="00E71753"/>
    <w:rsid w:val="00E743F6"/>
    <w:rsid w:val="00E75BCE"/>
    <w:rsid w:val="00E75D59"/>
    <w:rsid w:val="00E76739"/>
    <w:rsid w:val="00E77B36"/>
    <w:rsid w:val="00E835FB"/>
    <w:rsid w:val="00E83961"/>
    <w:rsid w:val="00E844FF"/>
    <w:rsid w:val="00E90A70"/>
    <w:rsid w:val="00E93882"/>
    <w:rsid w:val="00E93E95"/>
    <w:rsid w:val="00E954D4"/>
    <w:rsid w:val="00EA07AD"/>
    <w:rsid w:val="00EA12CF"/>
    <w:rsid w:val="00EA3481"/>
    <w:rsid w:val="00EA3957"/>
    <w:rsid w:val="00EA7286"/>
    <w:rsid w:val="00EB47D3"/>
    <w:rsid w:val="00EB4C81"/>
    <w:rsid w:val="00EB6F23"/>
    <w:rsid w:val="00EB749B"/>
    <w:rsid w:val="00EB7BC4"/>
    <w:rsid w:val="00EC153C"/>
    <w:rsid w:val="00EC25AD"/>
    <w:rsid w:val="00EC6001"/>
    <w:rsid w:val="00ED0F22"/>
    <w:rsid w:val="00ED2436"/>
    <w:rsid w:val="00ED6E4E"/>
    <w:rsid w:val="00EE1451"/>
    <w:rsid w:val="00EE1AE2"/>
    <w:rsid w:val="00EE473B"/>
    <w:rsid w:val="00EE4869"/>
    <w:rsid w:val="00EE6595"/>
    <w:rsid w:val="00EF706B"/>
    <w:rsid w:val="00F019E7"/>
    <w:rsid w:val="00F05724"/>
    <w:rsid w:val="00F152D2"/>
    <w:rsid w:val="00F215C5"/>
    <w:rsid w:val="00F235E9"/>
    <w:rsid w:val="00F32DB1"/>
    <w:rsid w:val="00F347E9"/>
    <w:rsid w:val="00F35132"/>
    <w:rsid w:val="00F37786"/>
    <w:rsid w:val="00F4139A"/>
    <w:rsid w:val="00F423F4"/>
    <w:rsid w:val="00F532C5"/>
    <w:rsid w:val="00F54508"/>
    <w:rsid w:val="00F55A51"/>
    <w:rsid w:val="00F55C80"/>
    <w:rsid w:val="00F56523"/>
    <w:rsid w:val="00F70596"/>
    <w:rsid w:val="00F72497"/>
    <w:rsid w:val="00F73129"/>
    <w:rsid w:val="00F75A06"/>
    <w:rsid w:val="00F83840"/>
    <w:rsid w:val="00F90DB0"/>
    <w:rsid w:val="00F946B0"/>
    <w:rsid w:val="00F972A7"/>
    <w:rsid w:val="00F97C4D"/>
    <w:rsid w:val="00FA454D"/>
    <w:rsid w:val="00FA48CC"/>
    <w:rsid w:val="00FA774D"/>
    <w:rsid w:val="00FB141B"/>
    <w:rsid w:val="00FB34FD"/>
    <w:rsid w:val="00FB7C20"/>
    <w:rsid w:val="00FC0530"/>
    <w:rsid w:val="00FC19FA"/>
    <w:rsid w:val="00FC4731"/>
    <w:rsid w:val="00FC5AF8"/>
    <w:rsid w:val="00FC6A78"/>
    <w:rsid w:val="00FD1E87"/>
    <w:rsid w:val="00FD3919"/>
    <w:rsid w:val="00FE017D"/>
    <w:rsid w:val="00FE029A"/>
    <w:rsid w:val="00FE19AE"/>
    <w:rsid w:val="00FE1D9D"/>
    <w:rsid w:val="00FE208C"/>
    <w:rsid w:val="00FE21BA"/>
    <w:rsid w:val="00FE3685"/>
    <w:rsid w:val="00FE3781"/>
    <w:rsid w:val="00FE5906"/>
    <w:rsid w:val="00FE6C65"/>
    <w:rsid w:val="00FE74E9"/>
    <w:rsid w:val="00FE770E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DCB6F"/>
  <w15:docId w15:val="{0F678CF4-5EB9-45F0-BBA8-E435BC65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8FC"/>
    <w:rPr>
      <w:rFonts w:ascii="Cambria" w:eastAsia="MS Mincho" w:hAnsi="Cambria"/>
      <w:sz w:val="24"/>
      <w:szCs w:val="24"/>
    </w:rPr>
  </w:style>
  <w:style w:type="paragraph" w:styleId="Titre1">
    <w:name w:val="heading 1"/>
    <w:aliases w:val="H1,R1,1,h1,Header 1,E1,H11,CHL1,H12,H111,H13,H112,H14,H113,H15,H114,H16,H115,H17,H116,H18,H117,H19,H118,H110,H119,H120,H1110,H121,H1111,H131,H1121,H141,H1131,H151,H1141,H161,H1151,Heading 2-SOW,Level 1,l1,level 1 header,Header1,L1 Heading 1,h"/>
    <w:basedOn w:val="Normal"/>
    <w:next w:val="Text"/>
    <w:qFormat/>
    <w:rsid w:val="008957C4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1" w:hanging="1304"/>
      <w:outlineLvl w:val="0"/>
    </w:pPr>
    <w:rPr>
      <w:rFonts w:ascii="Arial" w:hAnsi="Arial"/>
      <w:caps/>
      <w:kern w:val="28"/>
      <w:sz w:val="22"/>
      <w:szCs w:val="20"/>
      <w:u w:val="single"/>
      <w:lang w:val="en-GB" w:eastAsia="en-US"/>
    </w:rPr>
  </w:style>
  <w:style w:type="paragraph" w:styleId="Titre2">
    <w:name w:val="heading 2"/>
    <w:aliases w:val="Titre2,l2,I2,InterTitre,h2,H2,R2,H21,H22,H211,H23,H212,H24,H213,H25,H214,H26,H215,H27,H216,H28,H217,H29,H218,H210,H219,H220,H2110,H221,H2111,H231,H2121,H241,H2131,H251,H2141,H261,H2151,2,Header 2,t2,A,Level 2 Head,Fonctionnalité,chn"/>
    <w:basedOn w:val="Normal"/>
    <w:next w:val="Normal"/>
    <w:link w:val="Titre2Car"/>
    <w:qFormat/>
    <w:rsid w:val="00361D6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re3">
    <w:name w:val="heading 3"/>
    <w:aliases w:val="E3,3,module,h3,l3,level3,Titre 3 SQ,Titre 3 SQ1,Titre 3 SQ2,Titre 3 SQ3,Titre 3 SQ4,Titre 3 SQ5,Titre 3 SQ6,Titre 3 SQ7,Level 3 Head,H3,Section,Titre 31,t3.T3,t3,Heading 3 - old,header 3,‹berschrift 31,R&amp;S - Titre 3,TF-Overskrift 3"/>
    <w:basedOn w:val="Titre2"/>
    <w:next w:val="Text"/>
    <w:qFormat/>
    <w:rsid w:val="008957C4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0" w:after="0"/>
      <w:ind w:left="2551" w:hanging="1304"/>
      <w:outlineLvl w:val="2"/>
    </w:pPr>
    <w:rPr>
      <w:rFonts w:eastAsia="MS Mincho" w:cs="Times New Roman"/>
      <w:b w:val="0"/>
      <w:bCs w:val="0"/>
      <w:i w:val="0"/>
      <w:iCs w:val="0"/>
      <w:kern w:val="28"/>
      <w:sz w:val="22"/>
      <w:szCs w:val="20"/>
      <w:u w:val="single"/>
      <w:lang w:val="en-GB" w:eastAsia="en-US"/>
    </w:rPr>
  </w:style>
  <w:style w:type="paragraph" w:styleId="Titre4">
    <w:name w:val="heading 4"/>
    <w:aliases w:val="4,H4,L1 Heading 4,T4,TITRE 4,l4,14,a.,Map Title,parapoint,¶"/>
    <w:basedOn w:val="Titre3"/>
    <w:next w:val="Text"/>
    <w:link w:val="Titre4Car"/>
    <w:qFormat/>
    <w:rsid w:val="008957C4"/>
    <w:pPr>
      <w:outlineLvl w:val="3"/>
    </w:pPr>
    <w:rPr>
      <w:u w:val="none"/>
    </w:rPr>
  </w:style>
  <w:style w:type="paragraph" w:styleId="Titre5">
    <w:name w:val="heading 5"/>
    <w:basedOn w:val="Normal"/>
    <w:next w:val="Normal"/>
    <w:qFormat/>
    <w:rsid w:val="008957C4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60"/>
      <w:outlineLvl w:val="4"/>
    </w:pPr>
    <w:rPr>
      <w:rFonts w:ascii="Arial" w:hAnsi="Arial"/>
      <w:sz w:val="22"/>
      <w:szCs w:val="20"/>
      <w:lang w:val="en-GB" w:eastAsia="en-US"/>
    </w:rPr>
  </w:style>
  <w:style w:type="paragraph" w:styleId="Titre6">
    <w:name w:val="heading 6"/>
    <w:basedOn w:val="Normal"/>
    <w:next w:val="Normal"/>
    <w:qFormat/>
    <w:rsid w:val="008957C4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60"/>
      <w:outlineLvl w:val="5"/>
    </w:pPr>
    <w:rPr>
      <w:rFonts w:ascii="Arial" w:hAnsi="Arial"/>
      <w:i/>
      <w:sz w:val="22"/>
      <w:szCs w:val="20"/>
      <w:lang w:val="en-GB" w:eastAsia="en-US"/>
    </w:rPr>
  </w:style>
  <w:style w:type="paragraph" w:styleId="Titre7">
    <w:name w:val="heading 7"/>
    <w:basedOn w:val="Normal"/>
    <w:next w:val="Normal"/>
    <w:qFormat/>
    <w:rsid w:val="008957C4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60"/>
      <w:outlineLvl w:val="6"/>
    </w:pPr>
    <w:rPr>
      <w:rFonts w:ascii="Arial" w:hAnsi="Arial"/>
      <w:sz w:val="22"/>
      <w:szCs w:val="20"/>
      <w:lang w:val="en-GB" w:eastAsia="en-US"/>
    </w:rPr>
  </w:style>
  <w:style w:type="paragraph" w:styleId="Titre8">
    <w:name w:val="heading 8"/>
    <w:basedOn w:val="Normal"/>
    <w:next w:val="Normal"/>
    <w:qFormat/>
    <w:rsid w:val="008957C4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60"/>
      <w:outlineLvl w:val="7"/>
    </w:pPr>
    <w:rPr>
      <w:rFonts w:ascii="Arial" w:hAnsi="Arial"/>
      <w:i/>
      <w:sz w:val="22"/>
      <w:szCs w:val="20"/>
      <w:lang w:val="en-GB" w:eastAsia="en-US"/>
    </w:rPr>
  </w:style>
  <w:style w:type="paragraph" w:styleId="Titre9">
    <w:name w:val="heading 9"/>
    <w:aliases w:val="App Heading"/>
    <w:basedOn w:val="Normal"/>
    <w:next w:val="Normal"/>
    <w:qFormat/>
    <w:rsid w:val="008957C4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C732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C7323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table" w:styleId="Grilledutableau">
    <w:name w:val="Table Grid"/>
    <w:basedOn w:val="TableauNormal"/>
    <w:uiPriority w:val="59"/>
    <w:rsid w:val="002D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297C3D"/>
  </w:style>
  <w:style w:type="character" w:styleId="Lienhypertexte">
    <w:name w:val="Hyperlink"/>
    <w:rsid w:val="00372585"/>
    <w:rPr>
      <w:color w:val="0000FF"/>
      <w:u w:val="single"/>
    </w:rPr>
  </w:style>
  <w:style w:type="paragraph" w:styleId="Retraitcorpsdetexte">
    <w:name w:val="Body Text Indent"/>
    <w:basedOn w:val="Normal"/>
    <w:rsid w:val="00767236"/>
    <w:pPr>
      <w:tabs>
        <w:tab w:val="left" w:pos="1134"/>
      </w:tabs>
      <w:ind w:left="567"/>
      <w:jc w:val="both"/>
    </w:pPr>
    <w:rPr>
      <w:rFonts w:ascii="Courier New" w:hAnsi="Courier New"/>
      <w:szCs w:val="20"/>
    </w:rPr>
  </w:style>
  <w:style w:type="paragraph" w:styleId="NormalWeb">
    <w:name w:val="Normal (Web)"/>
    <w:basedOn w:val="Normal"/>
    <w:uiPriority w:val="99"/>
    <w:rsid w:val="00361D6E"/>
    <w:pPr>
      <w:spacing w:before="100" w:beforeAutospacing="1" w:after="100" w:afterAutospacing="1"/>
    </w:pPr>
  </w:style>
  <w:style w:type="character" w:styleId="Lienhypertextesuivivisit">
    <w:name w:val="FollowedHyperlink"/>
    <w:rsid w:val="000219CB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3E27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282DD9"/>
    <w:rPr>
      <w:rFonts w:ascii="Tahoma" w:eastAsia="Times New Roman" w:hAnsi="Tahoma"/>
      <w:sz w:val="16"/>
      <w:szCs w:val="16"/>
    </w:rPr>
  </w:style>
  <w:style w:type="character" w:customStyle="1" w:styleId="TextedebullesCar">
    <w:name w:val="Texte de bulles Car"/>
    <w:link w:val="Textedebulles"/>
    <w:rsid w:val="00282DD9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EE659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EE65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ieddepageCar">
    <w:name w:val="Pied de page Car"/>
    <w:link w:val="Pieddepage"/>
    <w:uiPriority w:val="99"/>
    <w:rsid w:val="00A626BB"/>
    <w:rPr>
      <w:sz w:val="24"/>
      <w:szCs w:val="24"/>
    </w:rPr>
  </w:style>
  <w:style w:type="paragraph" w:customStyle="1" w:styleId="Text">
    <w:name w:val="Text"/>
    <w:basedOn w:val="Normal"/>
    <w:rsid w:val="008957C4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hAnsi="Arial"/>
      <w:sz w:val="22"/>
      <w:szCs w:val="20"/>
      <w:lang w:val="en-GB" w:eastAsia="en-US"/>
    </w:rPr>
  </w:style>
  <w:style w:type="character" w:customStyle="1" w:styleId="Titre2Car">
    <w:name w:val="Titre 2 Car"/>
    <w:aliases w:val="Titre2 Car,l2 Car,I2 Car,InterTitre Car,h2 Car,H2 Car,R2 Car,H21 Car,H22 Car,H211 Car,H23 Car,H212 Car,H24 Car,H213 Car,H25 Car,H214 Car,H26 Car,H215 Car,H27 Car,H216 Car,H28 Car,H217 Car,H29 Car,H218 Car,H210 Car,H219 Car,H220 Car,H2110 Car"/>
    <w:link w:val="Titre2"/>
    <w:locked/>
    <w:rsid w:val="008957C4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9D02AF"/>
    <w:pPr>
      <w:ind w:left="720"/>
      <w:contextualSpacing/>
    </w:pPr>
    <w:rPr>
      <w:rFonts w:ascii="Times New Roman" w:eastAsia="Calibri" w:hAnsi="Times New Roman"/>
    </w:rPr>
  </w:style>
  <w:style w:type="paragraph" w:customStyle="1" w:styleId="Standard">
    <w:name w:val="Standard"/>
    <w:rsid w:val="00901320"/>
    <w:pPr>
      <w:widowControl w:val="0"/>
      <w:suppressAutoHyphens/>
      <w:autoSpaceDN w:val="0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01320"/>
    <w:pPr>
      <w:spacing w:after="120"/>
    </w:pPr>
  </w:style>
  <w:style w:type="character" w:customStyle="1" w:styleId="Titre4Car">
    <w:name w:val="Titre 4 Car"/>
    <w:aliases w:val="4 Car,H4 Car,L1 Heading 4 Car,T4 Car,TITRE 4 Car,l4 Car,14 Car,a. Car,Map Title Car,parapoint Car,¶ Car"/>
    <w:link w:val="Titre4"/>
    <w:rsid w:val="003524D0"/>
    <w:rPr>
      <w:rFonts w:ascii="Arial" w:eastAsia="MS Mincho" w:hAnsi="Arial"/>
      <w:kern w:val="28"/>
      <w:sz w:val="22"/>
      <w:lang w:val="en-GB" w:eastAsia="en-US"/>
    </w:rPr>
  </w:style>
  <w:style w:type="paragraph" w:styleId="Textebrut">
    <w:name w:val="Plain Text"/>
    <w:basedOn w:val="Normal"/>
    <w:link w:val="TextebrutCar"/>
    <w:uiPriority w:val="99"/>
    <w:unhideWhenUsed/>
    <w:rsid w:val="007C010C"/>
    <w:rPr>
      <w:rFonts w:ascii="Arial" w:eastAsia="Calibri" w:hAnsi="Arial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7C010C"/>
    <w:rPr>
      <w:rFonts w:ascii="Arial" w:eastAsia="Calibri" w:hAnsi="Arial" w:cs="Consolas"/>
      <w:sz w:val="22"/>
      <w:szCs w:val="21"/>
      <w:lang w:eastAsia="en-US"/>
    </w:rPr>
  </w:style>
  <w:style w:type="table" w:customStyle="1" w:styleId="TableauGrille1Clair-Accentuation31">
    <w:name w:val="Tableau Grille 1 Clair - Accentuation 31"/>
    <w:basedOn w:val="TableauNormal"/>
    <w:uiPriority w:val="46"/>
    <w:rsid w:val="00F55C80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F55C80"/>
    <w:rPr>
      <w:color w:val="2E74B5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F55C80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F55C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F55C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lledetableau81">
    <w:name w:val="Grille de tableau 81"/>
    <w:basedOn w:val="TableauNormal"/>
    <w:rsid w:val="009422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nsinterligne">
    <w:name w:val="No Spacing"/>
    <w:uiPriority w:val="1"/>
    <w:qFormat/>
    <w:rsid w:val="00370BC1"/>
    <w:rPr>
      <w:rFonts w:ascii="Cambria" w:eastAsia="MS Mincho" w:hAnsi="Cambria"/>
      <w:sz w:val="24"/>
      <w:szCs w:val="24"/>
    </w:rPr>
  </w:style>
  <w:style w:type="character" w:styleId="Accentuation">
    <w:name w:val="Emphasis"/>
    <w:qFormat/>
    <w:rsid w:val="00370B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7744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B4B4B4"/>
                        <w:left w:val="single" w:sz="6" w:space="15" w:color="B4B4B4"/>
                        <w:bottom w:val="single" w:sz="6" w:space="15" w:color="B4B4B4"/>
                        <w:right w:val="single" w:sz="6" w:space="15" w:color="B4B4B4"/>
                      </w:divBdr>
                    </w:div>
                  </w:divsChild>
                </w:div>
              </w:divsChild>
            </w:div>
          </w:divsChild>
        </w:div>
      </w:divsChild>
    </w:div>
    <w:div w:id="1356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age@fcf-org.n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emf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dcalfoot@canl.nc" TargetMode="External"/><Relationship Id="rId2" Type="http://schemas.openxmlformats.org/officeDocument/2006/relationships/hyperlink" Target="mailto:contact@fcf-org.nc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fedcalfoot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calfoot.com" TargetMode="External"/><Relationship Id="rId2" Type="http://schemas.openxmlformats.org/officeDocument/2006/relationships/hyperlink" Target="mailto:fedcalfoot@canl.nc" TargetMode="External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BA04-B038-48AF-A965-4E8E0267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Internationale de Football Association</vt:lpstr>
    </vt:vector>
  </TitlesOfParts>
  <Company>Samsung Electronics</Company>
  <LinksUpToDate>false</LinksUpToDate>
  <CharactersWithSpaces>1372</CharactersWithSpaces>
  <SharedDoc>false</SharedDoc>
  <HLinks>
    <vt:vector size="36" baseType="variant">
      <vt:variant>
        <vt:i4>6291527</vt:i4>
      </vt:variant>
      <vt:variant>
        <vt:i4>0</vt:i4>
      </vt:variant>
      <vt:variant>
        <vt:i4>0</vt:i4>
      </vt:variant>
      <vt:variant>
        <vt:i4>5</vt:i4>
      </vt:variant>
      <vt:variant>
        <vt:lpwstr>mailto:myriame.penia@fcf-org.nc</vt:lpwstr>
      </vt:variant>
      <vt:variant>
        <vt:lpwstr/>
      </vt:variant>
      <vt:variant>
        <vt:i4>3080239</vt:i4>
      </vt:variant>
      <vt:variant>
        <vt:i4>14</vt:i4>
      </vt:variant>
      <vt:variant>
        <vt:i4>0</vt:i4>
      </vt:variant>
      <vt:variant>
        <vt:i4>5</vt:i4>
      </vt:variant>
      <vt:variant>
        <vt:lpwstr>http://www.fedcalfoot.com/</vt:lpwstr>
      </vt:variant>
      <vt:variant>
        <vt:lpwstr/>
      </vt:variant>
      <vt:variant>
        <vt:i4>2818072</vt:i4>
      </vt:variant>
      <vt:variant>
        <vt:i4>11</vt:i4>
      </vt:variant>
      <vt:variant>
        <vt:i4>0</vt:i4>
      </vt:variant>
      <vt:variant>
        <vt:i4>5</vt:i4>
      </vt:variant>
      <vt:variant>
        <vt:lpwstr>mailto:fedcalfoot@canl.nc</vt:lpwstr>
      </vt:variant>
      <vt:variant>
        <vt:lpwstr/>
      </vt:variant>
      <vt:variant>
        <vt:i4>3080239</vt:i4>
      </vt:variant>
      <vt:variant>
        <vt:i4>6</vt:i4>
      </vt:variant>
      <vt:variant>
        <vt:i4>0</vt:i4>
      </vt:variant>
      <vt:variant>
        <vt:i4>5</vt:i4>
      </vt:variant>
      <vt:variant>
        <vt:lpwstr>http://www.fedcalfoot.com/</vt:lpwstr>
      </vt:variant>
      <vt:variant>
        <vt:lpwstr/>
      </vt:variant>
      <vt:variant>
        <vt:i4>2818072</vt:i4>
      </vt:variant>
      <vt:variant>
        <vt:i4>3</vt:i4>
      </vt:variant>
      <vt:variant>
        <vt:i4>0</vt:i4>
      </vt:variant>
      <vt:variant>
        <vt:i4>5</vt:i4>
      </vt:variant>
      <vt:variant>
        <vt:lpwstr>mailto:fedcalfoot@canl.nc</vt:lpwstr>
      </vt:variant>
      <vt:variant>
        <vt:lpwstr/>
      </vt:variant>
      <vt:variant>
        <vt:i4>1835104</vt:i4>
      </vt:variant>
      <vt:variant>
        <vt:i4>0</vt:i4>
      </vt:variant>
      <vt:variant>
        <vt:i4>0</vt:i4>
      </vt:variant>
      <vt:variant>
        <vt:i4>5</vt:i4>
      </vt:variant>
      <vt:variant>
        <vt:lpwstr>mailto:contact@fcf-org.nc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Internationale de Football Association</dc:title>
  <dc:creator>secretariat2</dc:creator>
  <cp:lastModifiedBy>Arbitrage</cp:lastModifiedBy>
  <cp:revision>3</cp:revision>
  <cp:lastPrinted>2021-02-10T03:39:00Z</cp:lastPrinted>
  <dcterms:created xsi:type="dcterms:W3CDTF">2026-04-17T02:11:00Z</dcterms:created>
  <dcterms:modified xsi:type="dcterms:W3CDTF">2026-04-17T02:11:00Z</dcterms:modified>
</cp:coreProperties>
</file>